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Pr="00A70A87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A70A87" w:rsidRDefault="00427B34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r w:rsidRPr="00A70A87">
        <w:rPr>
          <w:b/>
          <w:lang w:val="es-ES"/>
        </w:rPr>
        <w:t>Material adicional</w:t>
      </w:r>
    </w:p>
    <w:p w:rsidR="00D91BA7" w:rsidRPr="00A70A87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A70A87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A70A87">
        <w:rPr>
          <w:rFonts w:asciiTheme="minorHAnsi" w:hAnsiTheme="minorHAnsi"/>
          <w:bCs w:val="0"/>
          <w:i w:val="0"/>
          <w:color w:val="auto"/>
          <w:lang w:val="es-ES"/>
        </w:rPr>
        <w:t>6.1.1 Referencias bibliográficas</w:t>
      </w:r>
    </w:p>
    <w:p w:rsidR="0012096C" w:rsidRPr="00A70A87" w:rsidRDefault="0012096C" w:rsidP="00281AA7">
      <w:pPr>
        <w:rPr>
          <w:rFonts w:cs="Arial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before="78"/>
        <w:ind w:right="111" w:hanging="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bdel-Monem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3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A.</w:t>
      </w:r>
      <w:r w:rsidRPr="00890BB8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A.,</w:t>
      </w:r>
      <w:r w:rsidRPr="00890BB8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L.</w:t>
      </w:r>
      <w:r w:rsidRPr="00890BB8">
        <w:rPr>
          <w:rFonts w:asciiTheme="minorHAnsi" w:hAnsiTheme="minorHAnsi"/>
          <w:spacing w:val="3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A.</w:t>
      </w:r>
      <w:r w:rsidRPr="00890BB8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Fernandez</w:t>
      </w:r>
      <w:proofErr w:type="spellEnd"/>
      <w:r w:rsidRPr="00890BB8">
        <w:rPr>
          <w:rFonts w:asciiTheme="minorHAnsi" w:hAnsiTheme="minorHAnsi"/>
          <w:spacing w:val="3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3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G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M.</w:t>
      </w:r>
      <w:r w:rsidRPr="00890BB8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Boone</w:t>
      </w:r>
      <w:r w:rsidRPr="00890BB8">
        <w:rPr>
          <w:rFonts w:asciiTheme="minorHAnsi" w:hAnsiTheme="minorHAnsi"/>
          <w:spacing w:val="3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(1975).</w:t>
      </w:r>
      <w:r w:rsidRPr="00890BB8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K-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Ar</w:t>
      </w:r>
      <w:proofErr w:type="spellEnd"/>
      <w:r w:rsidRPr="00890BB8">
        <w:rPr>
          <w:rFonts w:asciiTheme="minorHAnsi" w:hAnsiTheme="minorHAnsi"/>
          <w:spacing w:val="3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ages</w:t>
      </w:r>
      <w:r w:rsidRPr="00890BB8">
        <w:rPr>
          <w:rFonts w:asciiTheme="minorHAnsi" w:hAnsiTheme="minorHAnsi"/>
          <w:spacing w:val="3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from</w:t>
      </w:r>
      <w:r w:rsidRPr="00890BB8">
        <w:rPr>
          <w:rFonts w:asciiTheme="minorHAnsi" w:hAnsiTheme="minorHAnsi"/>
          <w:spacing w:val="3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eastern</w:t>
      </w:r>
      <w:r w:rsidRPr="00890BB8">
        <w:rPr>
          <w:rFonts w:asciiTheme="minorHAnsi" w:hAnsiTheme="minorHAnsi"/>
          <w:spacing w:val="36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Azores</w:t>
      </w:r>
      <w:r w:rsidRPr="00890BB8">
        <w:rPr>
          <w:rFonts w:asciiTheme="minorHAnsi" w:hAnsiTheme="minorHAnsi"/>
          <w:spacing w:val="57"/>
          <w:w w:val="99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group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(Santa</w:t>
      </w:r>
      <w:r w:rsidRPr="00890BB8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Maria,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São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Miguel</w:t>
      </w:r>
      <w:r w:rsidRPr="00890BB8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and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Formigas</w:t>
      </w:r>
      <w:proofErr w:type="spellEnd"/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Islands).</w:t>
      </w:r>
      <w:r w:rsidRPr="00890BB8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Lithos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8: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247-254.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 w:hanging="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Af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onso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890BB8">
        <w:rPr>
          <w:rFonts w:asciiTheme="minorHAnsi" w:hAnsiTheme="minorHAnsi"/>
          <w:spacing w:val="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(2001).</w:t>
      </w:r>
      <w:r w:rsidRPr="00890BB8">
        <w:rPr>
          <w:rFonts w:asciiTheme="minorHAnsi" w:hAnsiTheme="minorHAnsi"/>
          <w:spacing w:val="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Comunidades</w:t>
      </w:r>
      <w:r w:rsidRPr="00890BB8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peixes</w:t>
      </w:r>
      <w:proofErr w:type="spellEnd"/>
      <w:r w:rsidRPr="00890BB8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costeiros</w:t>
      </w:r>
      <w:proofErr w:type="spellEnd"/>
      <w:r w:rsidRPr="00890BB8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Variações</w:t>
      </w:r>
      <w:proofErr w:type="spellEnd"/>
      <w:r w:rsidRPr="00890BB8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no</w:t>
      </w:r>
      <w:r w:rsidRPr="00890BB8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espaço</w:t>
      </w:r>
      <w:proofErr w:type="spellEnd"/>
      <w:r w:rsidRPr="00890BB8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no</w:t>
      </w:r>
      <w:r w:rsidRPr="00890BB8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tempo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Tese</w:t>
      </w:r>
      <w:r w:rsidRPr="00890BB8">
        <w:rPr>
          <w:rFonts w:asciiTheme="minorHAnsi" w:hAnsiTheme="minorHAnsi"/>
          <w:spacing w:val="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Mestrado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03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890BB8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11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Coimbra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line="247" w:lineRule="exact"/>
        <w:jc w:val="both"/>
        <w:rPr>
          <w:rFonts w:asciiTheme="minorHAnsi" w:hAnsiTheme="minorHAnsi"/>
          <w:sz w:val="20"/>
          <w:szCs w:val="20"/>
          <w:lang w:val="fr-FR"/>
        </w:rPr>
      </w:pP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rdré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F.,</w:t>
      </w:r>
      <w:r w:rsidRPr="00890BB8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C.-F.</w:t>
      </w:r>
      <w:r w:rsidRPr="00890BB8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Boudouresque</w:t>
      </w:r>
      <w:proofErr w:type="spellEnd"/>
      <w:r w:rsidRPr="00890BB8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J.</w:t>
      </w:r>
      <w:r w:rsidRPr="00890BB8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Cabioch</w:t>
      </w:r>
      <w:proofErr w:type="spellEnd"/>
      <w:r w:rsidRPr="00890BB8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(1973).</w:t>
      </w:r>
      <w:r w:rsidRPr="00890BB8">
        <w:rPr>
          <w:rFonts w:asciiTheme="minorHAnsi" w:hAnsiTheme="minorHAnsi"/>
          <w:spacing w:val="3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Note</w:t>
      </w:r>
      <w:r w:rsidRPr="00890BB8">
        <w:rPr>
          <w:rFonts w:asciiTheme="minorHAnsi" w:hAnsiTheme="minorHAnsi"/>
          <w:spacing w:val="38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Préliminaire</w:t>
      </w:r>
      <w:r w:rsidRPr="00890BB8">
        <w:rPr>
          <w:rFonts w:asciiTheme="minorHAnsi" w:hAnsiTheme="minorHAnsi"/>
          <w:spacing w:val="38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sur</w:t>
      </w:r>
      <w:r w:rsidRPr="00890BB8">
        <w:rPr>
          <w:rFonts w:asciiTheme="minorHAnsi" w:hAnsiTheme="minorHAnsi"/>
          <w:spacing w:val="37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la</w:t>
      </w:r>
      <w:r w:rsidRPr="00890BB8">
        <w:rPr>
          <w:rFonts w:asciiTheme="minorHAnsi" w:hAnsiTheme="minorHAnsi"/>
          <w:spacing w:val="37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Mission</w:t>
      </w:r>
      <w:r w:rsidRPr="00890BB8">
        <w:rPr>
          <w:rFonts w:asciiTheme="minorHAnsi" w:hAnsiTheme="minorHAnsi"/>
          <w:spacing w:val="3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"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Biaçores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"</w:t>
      </w:r>
      <w:r w:rsidRPr="00890BB8">
        <w:rPr>
          <w:rFonts w:asciiTheme="minorHAnsi" w:hAnsiTheme="minorHAnsi"/>
          <w:spacing w:val="3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du</w:t>
      </w:r>
    </w:p>
    <w:p w:rsidR="00890BB8" w:rsidRPr="00890BB8" w:rsidRDefault="00890BB8" w:rsidP="00890BB8">
      <w:pPr>
        <w:pStyle w:val="BodyText"/>
        <w:kinsoku w:val="0"/>
        <w:overflowPunct w:val="0"/>
        <w:ind w:left="120"/>
        <w:jc w:val="both"/>
        <w:rPr>
          <w:rFonts w:asciiTheme="minorHAnsi" w:hAnsiTheme="minorHAnsi"/>
          <w:sz w:val="20"/>
          <w:szCs w:val="20"/>
          <w:lang w:val="fr-FR"/>
        </w:rPr>
      </w:pP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N.O.</w:t>
      </w:r>
      <w:r w:rsidRPr="00890BB8">
        <w:rPr>
          <w:rFonts w:asciiTheme="minorHAnsi" w:hAnsiTheme="minorHAnsi"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Jean</w:t>
      </w:r>
      <w:r w:rsidRPr="00890BB8">
        <w:rPr>
          <w:rFonts w:asciiTheme="minorHAnsi" w:hAnsiTheme="minorHAnsi"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Charcot</w:t>
      </w:r>
      <w:r w:rsidRPr="00890BB8">
        <w:rPr>
          <w:rFonts w:asciiTheme="minorHAnsi" w:hAnsiTheme="minorHAnsi"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(Algologie).</w:t>
      </w:r>
      <w:r w:rsidRPr="00890BB8">
        <w:rPr>
          <w:rFonts w:asciiTheme="minorHAnsi" w:hAnsiTheme="minorHAnsi"/>
          <w:spacing w:val="-5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fr-FR"/>
        </w:rPr>
        <w:t>Bulletin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fr-FR"/>
        </w:rPr>
        <w:t>de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fr-FR"/>
        </w:rPr>
        <w:t>la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fr-FR"/>
        </w:rPr>
        <w:t>Société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fr-FR"/>
        </w:rPr>
        <w:t>Phycologique</w:t>
      </w:r>
      <w:r w:rsidRPr="00890BB8">
        <w:rPr>
          <w:rFonts w:asciiTheme="minorHAnsi" w:hAnsiTheme="minorHAnsi"/>
          <w:i/>
          <w:iCs/>
          <w:spacing w:val="-4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fr-FR"/>
        </w:rPr>
        <w:t>de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fr-FR"/>
        </w:rPr>
        <w:t>France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,</w:t>
      </w:r>
      <w:r w:rsidRPr="00890BB8">
        <w:rPr>
          <w:rFonts w:asciiTheme="minorHAnsi" w:hAnsiTheme="minorHAnsi"/>
          <w:spacing w:val="-5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18:</w:t>
      </w:r>
      <w:r w:rsidRPr="00890BB8">
        <w:rPr>
          <w:rFonts w:asciiTheme="minorHAnsi" w:hAnsiTheme="minorHAnsi"/>
          <w:spacing w:val="-5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30-32.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fr-FR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 w:hanging="1"/>
        <w:jc w:val="both"/>
        <w:rPr>
          <w:rFonts w:asciiTheme="minorHAnsi" w:hAnsiTheme="minorHAnsi"/>
          <w:sz w:val="20"/>
          <w:szCs w:val="20"/>
        </w:rPr>
      </w:pP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rruda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L.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M.,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J.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M.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ze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edo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C.</w:t>
      </w:r>
      <w:r w:rsidRPr="00890BB8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Heemstra</w:t>
      </w:r>
      <w:proofErr w:type="spellEnd"/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Neto</w:t>
      </w:r>
      <w:r w:rsidRPr="00890BB8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(1992).</w:t>
      </w:r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Checklist</w:t>
      </w:r>
      <w:r w:rsidRPr="00890BB8">
        <w:rPr>
          <w:rFonts w:asciiTheme="minorHAnsi" w:hAnsiTheme="minorHAnsi"/>
          <w:i/>
          <w:iCs/>
          <w:spacing w:val="19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</w:rPr>
        <w:t>of</w:t>
      </w:r>
      <w:r w:rsidRPr="00890BB8">
        <w:rPr>
          <w:rFonts w:asciiTheme="minorHAnsi" w:hAnsiTheme="minorHAnsi"/>
          <w:i/>
          <w:iCs/>
          <w:spacing w:val="17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i/>
          <w:iCs/>
          <w:spacing w:val="16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Fishes</w:t>
      </w:r>
      <w:r w:rsidRPr="00890BB8">
        <w:rPr>
          <w:rFonts w:asciiTheme="minorHAnsi" w:hAnsiTheme="minorHAnsi"/>
          <w:i/>
          <w:iCs/>
          <w:spacing w:val="16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Collected</w:t>
      </w:r>
      <w:r w:rsidRPr="00890BB8">
        <w:rPr>
          <w:rFonts w:asciiTheme="minorHAnsi" w:hAnsiTheme="minorHAnsi"/>
          <w:i/>
          <w:iCs/>
          <w:spacing w:val="1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</w:rPr>
        <w:t>on</w:t>
      </w:r>
      <w:r w:rsidRPr="00890BB8">
        <w:rPr>
          <w:rFonts w:asciiTheme="minorHAnsi" w:hAnsiTheme="minorHAnsi"/>
          <w:i/>
          <w:iCs/>
          <w:spacing w:val="93"/>
          <w:w w:val="99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Sata</w:t>
      </w:r>
      <w:proofErr w:type="spellEnd"/>
      <w:r w:rsidRPr="00890BB8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Maria</w:t>
      </w:r>
      <w:r w:rsidRPr="00890BB8">
        <w:rPr>
          <w:rFonts w:asciiTheme="minorHAnsi" w:hAnsiTheme="minorHAnsi"/>
          <w:i/>
          <w:iCs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890BB8">
        <w:rPr>
          <w:rFonts w:asciiTheme="minorHAnsi" w:hAnsiTheme="minorHAnsi"/>
          <w:i/>
          <w:iCs/>
          <w:spacing w:val="2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Formigas</w:t>
      </w:r>
      <w:proofErr w:type="spellEnd"/>
      <w:r w:rsidRPr="00890BB8">
        <w:rPr>
          <w:rFonts w:asciiTheme="minorHAnsi" w:hAnsiTheme="minorHAnsi"/>
          <w:i/>
          <w:iCs/>
          <w:sz w:val="20"/>
          <w:szCs w:val="20"/>
        </w:rPr>
        <w:t xml:space="preserve"> 1990:</w:t>
      </w:r>
      <w:r w:rsidRPr="00890BB8">
        <w:rPr>
          <w:rFonts w:asciiTheme="minorHAnsi" w:hAnsiTheme="minorHAnsi"/>
          <w:i/>
          <w:iCs/>
          <w:spacing w:val="2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Scientific</w:t>
      </w:r>
      <w:r w:rsidRPr="00890BB8">
        <w:rPr>
          <w:rFonts w:asciiTheme="minorHAnsi" w:hAnsiTheme="minorHAnsi"/>
          <w:i/>
          <w:iCs/>
          <w:spacing w:val="2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expedition</w:t>
      </w:r>
      <w:r w:rsidRPr="00890BB8">
        <w:rPr>
          <w:rFonts w:asciiTheme="minorHAnsi" w:hAnsiTheme="minorHAnsi"/>
          <w:spacing w:val="-1"/>
          <w:sz w:val="20"/>
          <w:szCs w:val="20"/>
        </w:rPr>
        <w:t>.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Arquivos</w:t>
      </w:r>
      <w:proofErr w:type="spellEnd"/>
      <w:r w:rsidRPr="00890BB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do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Museu</w:t>
      </w:r>
      <w:proofErr w:type="spellEnd"/>
      <w:r w:rsidRPr="00890BB8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Bocage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</w:rPr>
        <w:t>.</w:t>
      </w:r>
      <w:r w:rsidRPr="00890BB8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z w:val="20"/>
          <w:szCs w:val="20"/>
        </w:rPr>
        <w:t>Nova</w:t>
      </w:r>
      <w:r w:rsidRPr="00890BB8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Série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</w:rPr>
        <w:t>,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Vol.</w:t>
      </w:r>
      <w:r w:rsidRPr="00890BB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II,</w:t>
      </w:r>
      <w:r w:rsidRPr="00890BB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12: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263-</w:t>
      </w:r>
      <w:r w:rsidRPr="00890BB8">
        <w:rPr>
          <w:rFonts w:asciiTheme="minorHAnsi" w:hAnsiTheme="minorHAnsi"/>
          <w:spacing w:val="97"/>
          <w:w w:val="99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273.</w:t>
      </w:r>
      <w:proofErr w:type="gramEnd"/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 w:hanging="1"/>
        <w:jc w:val="both"/>
        <w:rPr>
          <w:rFonts w:asciiTheme="minorHAnsi" w:hAnsiTheme="minorHAnsi"/>
          <w:sz w:val="20"/>
          <w:szCs w:val="20"/>
        </w:rPr>
      </w:pPr>
      <w:proofErr w:type="gramStart"/>
      <w:r w:rsidRPr="00890BB8">
        <w:rPr>
          <w:rFonts w:asciiTheme="minorHAnsi" w:hAnsiTheme="minorHAnsi"/>
          <w:spacing w:val="-2"/>
          <w:sz w:val="20"/>
          <w:szCs w:val="20"/>
        </w:rPr>
        <w:t>Áv</w:t>
      </w:r>
      <w:r w:rsidRPr="00890BB8">
        <w:rPr>
          <w:rFonts w:asciiTheme="minorHAnsi" w:hAnsiTheme="minorHAnsi"/>
          <w:spacing w:val="-1"/>
          <w:sz w:val="20"/>
          <w:szCs w:val="20"/>
        </w:rPr>
        <w:t>ila,</w:t>
      </w:r>
      <w:r w:rsidRPr="00890BB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S.</w:t>
      </w:r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P.</w:t>
      </w:r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&amp;</w:t>
      </w:r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J.</w:t>
      </w:r>
      <w:r w:rsidRPr="00890BB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M.</w:t>
      </w:r>
      <w:r w:rsidRPr="00890BB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N.</w:t>
      </w:r>
      <w:r w:rsidRPr="00890BB8">
        <w:rPr>
          <w:rFonts w:asciiTheme="minorHAnsi" w:hAnsiTheme="minorHAnsi"/>
          <w:spacing w:val="45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sz w:val="20"/>
          <w:szCs w:val="20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</w:rPr>
        <w:t>ze</w:t>
      </w:r>
      <w:r w:rsidRPr="00890BB8">
        <w:rPr>
          <w:rFonts w:asciiTheme="minorHAnsi" w:hAnsiTheme="minorHAnsi"/>
          <w:spacing w:val="-2"/>
          <w:sz w:val="20"/>
          <w:szCs w:val="20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</w:rPr>
        <w:t>edo</w:t>
      </w:r>
      <w:proofErr w:type="spellEnd"/>
      <w:r w:rsidRPr="00890BB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(1997).</w:t>
      </w:r>
      <w:proofErr w:type="gramEnd"/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Shallow-water</w:t>
      </w:r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molluscs</w:t>
      </w:r>
      <w:proofErr w:type="spellEnd"/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from</w:t>
      </w:r>
      <w:r w:rsidRPr="00890BB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Formigas</w:t>
      </w:r>
      <w:proofErr w:type="spellEnd"/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islets,</w:t>
      </w:r>
      <w:r w:rsidRPr="00890BB8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Azores,</w:t>
      </w:r>
      <w:r w:rsidRPr="00890BB8">
        <w:rPr>
          <w:rFonts w:asciiTheme="minorHAnsi" w:hAnsiTheme="minorHAnsi"/>
          <w:spacing w:val="99"/>
          <w:w w:val="99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collected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during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“Santa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Maria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e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Formigas</w:t>
      </w:r>
      <w:proofErr w:type="spellEnd"/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1990”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.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pacing w:val="-1"/>
          <w:sz w:val="20"/>
          <w:szCs w:val="20"/>
        </w:rPr>
        <w:t>Scientific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expedition.</w:t>
      </w:r>
      <w:proofErr w:type="gramEnd"/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Açoreana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</w:rPr>
        <w:t>,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8(3):</w:t>
      </w:r>
      <w:r w:rsidRPr="00890BB8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323-330.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0" w:hanging="1"/>
        <w:jc w:val="both"/>
        <w:rPr>
          <w:rFonts w:asciiTheme="minorHAnsi" w:hAnsiTheme="minorHAnsi"/>
          <w:sz w:val="20"/>
          <w:szCs w:val="20"/>
          <w:lang w:val="es-ES"/>
        </w:rPr>
      </w:pPr>
      <w:proofErr w:type="gramStart"/>
      <w:r w:rsidRPr="00890BB8">
        <w:rPr>
          <w:rFonts w:asciiTheme="minorHAnsi" w:hAnsiTheme="minorHAnsi"/>
          <w:spacing w:val="-2"/>
          <w:w w:val="105"/>
          <w:sz w:val="20"/>
          <w:szCs w:val="20"/>
        </w:rPr>
        <w:t>Áv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ila,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S.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P.,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</w:rPr>
        <w:t>J.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</w:rPr>
        <w:t>F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ntes</w:t>
      </w:r>
      <w:proofErr w:type="spellEnd"/>
      <w:r w:rsidRPr="00890BB8">
        <w:rPr>
          <w:rFonts w:asciiTheme="minorHAnsi" w:hAnsiTheme="minorHAnsi"/>
          <w:spacing w:val="-1"/>
          <w:w w:val="105"/>
          <w:sz w:val="20"/>
          <w:szCs w:val="20"/>
        </w:rPr>
        <w:t>,</w:t>
      </w:r>
      <w:r w:rsidRPr="00890BB8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F.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Tempe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a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</w:rPr>
        <w:t>&amp;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F.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</w:rPr>
        <w:t>Ca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dig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</w:rPr>
        <w:t>s</w:t>
      </w:r>
      <w:proofErr w:type="spellEnd"/>
      <w:r w:rsidRPr="00890BB8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</w:rPr>
        <w:t>(2000).</w:t>
      </w:r>
      <w:proofErr w:type="gramEnd"/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pacing w:val="-2"/>
          <w:w w:val="105"/>
          <w:sz w:val="20"/>
          <w:szCs w:val="20"/>
        </w:rPr>
        <w:t>Additions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to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the</w:t>
      </w:r>
      <w:r w:rsidRPr="00890BB8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marine</w:t>
      </w:r>
      <w:r w:rsidRPr="00890BB8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w w:val="105"/>
          <w:sz w:val="20"/>
          <w:szCs w:val="20"/>
        </w:rPr>
        <w:t>molluscs</w:t>
      </w:r>
      <w:proofErr w:type="spellEnd"/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of</w:t>
      </w:r>
      <w:r w:rsidRPr="00890BB8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</w:rPr>
        <w:t>the</w:t>
      </w:r>
      <w:r w:rsidRPr="00890BB8">
        <w:rPr>
          <w:rFonts w:asciiTheme="minorHAnsi" w:hAnsiTheme="minorHAnsi"/>
          <w:spacing w:val="85"/>
          <w:w w:val="99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Formigas</w:t>
      </w:r>
      <w:proofErr w:type="spellEnd"/>
      <w:r w:rsidRPr="00890BB8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islets,</w:t>
      </w:r>
      <w:r w:rsidRPr="00890BB8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Azores.</w:t>
      </w:r>
      <w:proofErr w:type="gramEnd"/>
      <w:r w:rsidRPr="00890BB8">
        <w:rPr>
          <w:rFonts w:asciiTheme="minorHAnsi" w:hAnsiTheme="minorHAnsi"/>
          <w:spacing w:val="-8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Açoreana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9(2):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175-178.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1" w:hanging="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ze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edo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J.</w:t>
      </w:r>
      <w:r w:rsidRPr="00890BB8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M.</w:t>
      </w:r>
      <w:r w:rsidRPr="00890BB8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N.</w:t>
      </w:r>
      <w:r w:rsidRPr="00890BB8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99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890BB8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Notas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sobre</w:t>
      </w:r>
      <w:r w:rsidRPr="00890BB8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marinha</w:t>
      </w:r>
      <w:proofErr w:type="spellEnd"/>
      <w:r w:rsidRPr="00890BB8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Santa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Maria</w:t>
      </w:r>
      <w:r w:rsidRPr="00890BB8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obra</w:t>
      </w:r>
      <w:r w:rsidRPr="00890BB8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Gaspar</w:t>
      </w:r>
      <w:r w:rsidRPr="00890BB8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Frutuoso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i/>
          <w:iCs/>
          <w:spacing w:val="115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19ª</w:t>
      </w:r>
      <w:r w:rsidRPr="00890BB8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Expedição</w:t>
      </w:r>
      <w:proofErr w:type="spellEnd"/>
      <w:r w:rsidRPr="00890BB8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Científica</w:t>
      </w:r>
      <w:r w:rsidRPr="00890BB8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Santa</w:t>
      </w:r>
      <w:r w:rsidRPr="00890BB8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Maria</w:t>
      </w:r>
      <w:r w:rsidRPr="00890BB8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90</w:t>
      </w:r>
      <w:proofErr w:type="gramStart"/>
      <w:r w:rsidRPr="00890BB8">
        <w:rPr>
          <w:rFonts w:asciiTheme="minorHAnsi" w:hAnsiTheme="minorHAnsi"/>
          <w:sz w:val="20"/>
          <w:szCs w:val="20"/>
          <w:lang w:val="es-ES"/>
        </w:rPr>
        <w:t>.–</w:t>
      </w:r>
      <w:proofErr w:type="gramEnd"/>
      <w:r w:rsidRPr="00890BB8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Relatórios</w:t>
      </w:r>
      <w:proofErr w:type="spellEnd"/>
      <w:r w:rsidRPr="00890BB8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Comunicações</w:t>
      </w:r>
      <w:proofErr w:type="spellEnd"/>
      <w:r w:rsidRPr="00890BB8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890BB8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99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Biologia</w:t>
      </w:r>
      <w:proofErr w:type="spellEnd"/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1" w:hanging="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ze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edo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J.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M.,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A. C.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Costa,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A.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I.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Neto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J. M. M.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Brum</w:t>
      </w:r>
      <w:proofErr w:type="spellEnd"/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99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:</w:t>
      </w:r>
      <w:r w:rsidRPr="00890BB8">
        <w:rPr>
          <w:rFonts w:asciiTheme="minorHAnsi" w:hAnsiTheme="minorHAnsi"/>
          <w:i/>
          <w:iCs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Breve</w:t>
      </w:r>
      <w:r w:rsidRPr="00890BB8">
        <w:rPr>
          <w:rFonts w:asciiTheme="minorHAnsi" w:hAnsiTheme="minorHAnsi"/>
          <w:i/>
          <w:iCs/>
          <w:spacing w:val="5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Monografia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;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19ª</w:t>
      </w:r>
      <w:r w:rsidRPr="00890BB8">
        <w:rPr>
          <w:rFonts w:asciiTheme="minorHAnsi" w:hAnsiTheme="minorHAnsi"/>
          <w:spacing w:val="79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Expedição</w:t>
      </w:r>
      <w:proofErr w:type="spellEnd"/>
      <w:r w:rsidRPr="00890BB8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Científica</w:t>
      </w:r>
      <w:r w:rsidRPr="00890BB8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Santa</w:t>
      </w:r>
      <w:r w:rsidRPr="00890BB8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Maria</w:t>
      </w:r>
      <w:r w:rsidRPr="00890BB8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90</w:t>
      </w:r>
      <w:r w:rsidRPr="00890BB8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–</w:t>
      </w:r>
      <w:r w:rsidRPr="00890BB8">
        <w:rPr>
          <w:rFonts w:asciiTheme="minorHAnsi" w:hAnsiTheme="minorHAnsi"/>
          <w:spacing w:val="41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Relatórios</w:t>
      </w:r>
      <w:proofErr w:type="spellEnd"/>
      <w:r w:rsidRPr="00890BB8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Comunicações</w:t>
      </w:r>
      <w:proofErr w:type="spellEnd"/>
      <w:r w:rsidRPr="00890BB8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3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890BB8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93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Biologia</w:t>
      </w:r>
      <w:proofErr w:type="spellEnd"/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  <w:lang w:val="fr-FR"/>
        </w:rPr>
      </w:pP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Bent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R.</w:t>
      </w:r>
      <w:r w:rsidRPr="00890BB8">
        <w:rPr>
          <w:rFonts w:asciiTheme="minorHAnsi" w:hAnsiTheme="minorHAnsi"/>
          <w:spacing w:val="-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-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N.</w:t>
      </w:r>
      <w:r w:rsidRPr="00890BB8">
        <w:rPr>
          <w:rFonts w:asciiTheme="minorHAnsi" w:hAnsiTheme="minorHAnsi"/>
          <w:spacing w:val="-14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Sá</w:t>
      </w:r>
      <w:proofErr w:type="spellEnd"/>
      <w:r w:rsidRPr="00890BB8">
        <w:rPr>
          <w:rFonts w:asciiTheme="minorHAnsi" w:hAnsiTheme="minorHAnsi"/>
          <w:spacing w:val="-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(2007).</w:t>
      </w:r>
      <w:r w:rsidRPr="00890BB8">
        <w:rPr>
          <w:rFonts w:asciiTheme="minorHAnsi" w:hAnsiTheme="minorHAnsi"/>
          <w:spacing w:val="-1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Guia</w:t>
      </w:r>
      <w:proofErr w:type="spellEnd"/>
      <w:r w:rsidRPr="00890BB8">
        <w:rPr>
          <w:rFonts w:asciiTheme="minorHAnsi" w:hAnsiTheme="minorHAnsi"/>
          <w:i/>
          <w:iCs/>
          <w:spacing w:val="-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-1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Mergulho</w:t>
      </w:r>
      <w:proofErr w:type="spellEnd"/>
      <w:r w:rsidRPr="00890BB8">
        <w:rPr>
          <w:rFonts w:asciiTheme="minorHAnsi" w:hAnsiTheme="minorHAnsi"/>
          <w:i/>
          <w:iCs/>
          <w:spacing w:val="-1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Ver</w:t>
      </w:r>
      <w:r w:rsidRPr="00890BB8">
        <w:rPr>
          <w:rFonts w:asciiTheme="minorHAnsi" w:hAnsiTheme="minorHAnsi"/>
          <w:spacing w:val="-14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Açor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1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Lda.</w:t>
      </w:r>
      <w:r w:rsidRPr="00890BB8">
        <w:rPr>
          <w:rFonts w:asciiTheme="minorHAnsi" w:hAnsiTheme="minorHAnsi"/>
          <w:spacing w:val="-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Ponta</w:t>
      </w:r>
      <w:r w:rsidRPr="00890BB8">
        <w:rPr>
          <w:rFonts w:asciiTheme="minorHAnsi" w:hAnsiTheme="minorHAnsi"/>
          <w:spacing w:val="-1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Delgada.</w:t>
      </w:r>
      <w:r w:rsidRPr="00890BB8">
        <w:rPr>
          <w:rFonts w:asciiTheme="minorHAnsi" w:hAnsiTheme="minorHAnsi"/>
          <w:spacing w:val="-13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fr-FR"/>
        </w:rPr>
        <w:t>188pp.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fr-FR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Boury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–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Esnault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,</w:t>
      </w:r>
      <w:r w:rsidRPr="00890BB8">
        <w:rPr>
          <w:rFonts w:asciiTheme="minorHAnsi" w:hAnsiTheme="minorHAnsi"/>
          <w:spacing w:val="15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N.</w:t>
      </w:r>
      <w:r w:rsidRPr="00890BB8">
        <w:rPr>
          <w:rFonts w:asciiTheme="minorHAnsi" w:hAnsiTheme="minorHAnsi"/>
          <w:spacing w:val="1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&amp;</w:t>
      </w:r>
      <w:r w:rsidRPr="00890BB8">
        <w:rPr>
          <w:rFonts w:asciiTheme="minorHAnsi" w:hAnsiTheme="minorHAnsi"/>
          <w:spacing w:val="1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M.</w:t>
      </w:r>
      <w:r w:rsidRPr="00890BB8">
        <w:rPr>
          <w:rFonts w:asciiTheme="minorHAnsi" w:hAnsiTheme="minorHAnsi"/>
          <w:spacing w:val="15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Lopes</w:t>
      </w:r>
      <w:r w:rsidRPr="00890BB8">
        <w:rPr>
          <w:rFonts w:asciiTheme="minorHAnsi" w:hAnsiTheme="minorHAnsi"/>
          <w:spacing w:val="15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(</w:t>
      </w:r>
      <w:r w:rsidRPr="00890BB8">
        <w:rPr>
          <w:rFonts w:asciiTheme="minorHAnsi" w:hAnsiTheme="minorHAnsi"/>
          <w:spacing w:val="-2"/>
          <w:sz w:val="20"/>
          <w:szCs w:val="20"/>
          <w:lang w:val="fr-FR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985).</w:t>
      </w:r>
      <w:r w:rsidRPr="00890BB8">
        <w:rPr>
          <w:rFonts w:asciiTheme="minorHAnsi" w:hAnsiTheme="minorHAnsi"/>
          <w:spacing w:val="1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Les</w:t>
      </w:r>
      <w:r w:rsidRPr="00890BB8">
        <w:rPr>
          <w:rFonts w:asciiTheme="minorHAnsi" w:hAnsiTheme="minorHAnsi"/>
          <w:spacing w:val="16"/>
          <w:sz w:val="20"/>
          <w:szCs w:val="20"/>
          <w:lang w:val="fr-FR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Démosponges</w:t>
      </w:r>
      <w:proofErr w:type="spellEnd"/>
      <w:r w:rsidRPr="00890BB8">
        <w:rPr>
          <w:rFonts w:asciiTheme="minorHAnsi" w:hAnsiTheme="minorHAnsi"/>
          <w:spacing w:val="1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littorales</w:t>
      </w:r>
      <w:r w:rsidRPr="00890BB8">
        <w:rPr>
          <w:rFonts w:asciiTheme="minorHAnsi" w:hAnsiTheme="minorHAnsi"/>
          <w:spacing w:val="1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de</w:t>
      </w:r>
      <w:r w:rsidRPr="00890BB8">
        <w:rPr>
          <w:rFonts w:asciiTheme="minorHAnsi" w:hAnsiTheme="minorHAnsi"/>
          <w:spacing w:val="14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l’archipel</w:t>
      </w:r>
      <w:r w:rsidRPr="00890BB8">
        <w:rPr>
          <w:rFonts w:asciiTheme="minorHAnsi" w:hAnsiTheme="minorHAnsi"/>
          <w:spacing w:val="18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des</w:t>
      </w:r>
      <w:r w:rsidRPr="00890BB8">
        <w:rPr>
          <w:rFonts w:asciiTheme="minorHAnsi" w:hAnsiTheme="minorHAnsi"/>
          <w:spacing w:val="1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Açores.</w:t>
      </w:r>
      <w:r w:rsidRPr="00890BB8">
        <w:rPr>
          <w:rFonts w:asciiTheme="minorHAnsi" w:hAnsiTheme="minorHAnsi"/>
          <w:spacing w:val="14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Ann.</w:t>
      </w:r>
      <w:r w:rsidRPr="00890BB8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Inst.</w:t>
      </w:r>
      <w:r w:rsidRPr="00890BB8">
        <w:rPr>
          <w:rFonts w:asciiTheme="minorHAnsi" w:hAnsiTheme="minorHAnsi"/>
          <w:i/>
          <w:iCs/>
          <w:spacing w:val="93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Océanogr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Paris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61: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149-225.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2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Cardigos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5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F.,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R.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S.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Santos,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J.</w:t>
      </w:r>
      <w:r w:rsidRPr="00890BB8">
        <w:rPr>
          <w:rFonts w:asciiTheme="minorHAnsi" w:hAnsiTheme="minorHAnsi"/>
          <w:spacing w:val="5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M.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G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onçal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J.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890BB8">
        <w:rPr>
          <w:rFonts w:asciiTheme="minorHAnsi" w:hAnsiTheme="minorHAnsi"/>
          <w:spacing w:val="5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Barreiros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5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C.</w:t>
      </w:r>
      <w:r w:rsidRPr="00890BB8">
        <w:rPr>
          <w:rFonts w:asciiTheme="minorHAnsi" w:hAnsiTheme="minorHAnsi"/>
          <w:spacing w:val="5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997).</w:t>
      </w:r>
      <w:r w:rsidRPr="00890BB8">
        <w:rPr>
          <w:rFonts w:asciiTheme="minorHAnsi" w:hAnsiTheme="minorHAnsi"/>
          <w:spacing w:val="5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Roteiro</w:t>
      </w:r>
      <w:proofErr w:type="spellEnd"/>
      <w:r w:rsidRPr="00890BB8">
        <w:rPr>
          <w:rFonts w:asciiTheme="minorHAnsi" w:hAnsiTheme="minorHAnsi"/>
          <w:i/>
          <w:iCs/>
          <w:spacing w:val="5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890BB8">
        <w:rPr>
          <w:rFonts w:asciiTheme="minorHAnsi" w:hAnsiTheme="minorHAnsi"/>
          <w:i/>
          <w:iCs/>
          <w:spacing w:val="5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i/>
          <w:iCs/>
          <w:spacing w:val="89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turismo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sub-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aquático</w:t>
      </w:r>
      <w:proofErr w:type="spellEnd"/>
      <w:r w:rsidRPr="00890BB8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-</w:t>
      </w:r>
      <w:r w:rsidRPr="00890BB8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Relatório</w:t>
      </w:r>
      <w:proofErr w:type="spellEnd"/>
      <w:r w:rsidRPr="00890BB8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Progresso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Arquivos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DOP,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Série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Estudos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nº5/97,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41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pp.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z w:val="20"/>
          <w:szCs w:val="20"/>
          <w:lang w:val="es-ES"/>
        </w:rPr>
        <w:t>DOP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(2006).</w:t>
      </w:r>
      <w:r w:rsidRPr="00890BB8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Departamento</w:t>
      </w:r>
      <w:r w:rsidRPr="00890BB8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Oceanografia</w:t>
      </w:r>
      <w:proofErr w:type="spellEnd"/>
      <w:r w:rsidRPr="00890BB8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Pescas</w:t>
      </w:r>
      <w:r w:rsidRPr="00890BB8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Universidade</w:t>
      </w:r>
      <w:proofErr w:type="spellEnd"/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71"/>
          <w:w w:val="99"/>
          <w:sz w:val="20"/>
          <w:szCs w:val="20"/>
          <w:lang w:val="es-ES"/>
        </w:rPr>
        <w:t xml:space="preserve"> </w:t>
      </w:r>
      <w:hyperlink r:id="rId8" w:history="1">
        <w:r w:rsidRPr="00890BB8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http://www.horta.uac.pt/species/plantae</w:t>
        </w:r>
        <w:r w:rsidRPr="00890BB8">
          <w:rPr>
            <w:rFonts w:asciiTheme="minorHAnsi" w:hAnsiTheme="minorHAnsi"/>
            <w:spacing w:val="-1"/>
            <w:sz w:val="20"/>
            <w:szCs w:val="20"/>
            <w:lang w:val="es-ES"/>
          </w:rPr>
          <w:t>,</w:t>
        </w:r>
      </w:hyperlink>
      <w:r w:rsidRPr="00890BB8">
        <w:rPr>
          <w:rFonts w:asciiTheme="minorHAnsi" w:hAnsiTheme="minorHAnsi"/>
          <w:spacing w:val="-1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acedido</w:t>
      </w:r>
      <w:proofErr w:type="spellEnd"/>
      <w:r w:rsidRPr="00890BB8">
        <w:rPr>
          <w:rFonts w:asciiTheme="minorHAnsi" w:hAnsiTheme="minorHAnsi"/>
          <w:spacing w:val="-1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01-11-2006.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2"/>
        <w:jc w:val="both"/>
        <w:rPr>
          <w:rFonts w:asciiTheme="minorHAnsi" w:hAnsiTheme="minorHAnsi"/>
          <w:sz w:val="20"/>
          <w:szCs w:val="20"/>
        </w:rPr>
      </w:pPr>
      <w:r w:rsidRPr="00890BB8">
        <w:rPr>
          <w:rFonts w:asciiTheme="minorHAnsi" w:hAnsiTheme="minorHAnsi"/>
          <w:sz w:val="20"/>
          <w:szCs w:val="20"/>
          <w:lang w:val="es-ES"/>
        </w:rPr>
        <w:t>ECEDG</w:t>
      </w:r>
      <w:r w:rsidRPr="00890BB8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(2003).</w:t>
      </w:r>
      <w:r w:rsidRPr="00890BB8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proofErr w:type="gramStart"/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Interpretation</w:t>
      </w:r>
      <w:r w:rsidRPr="00890BB8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Manual</w:t>
      </w:r>
      <w:r w:rsidRPr="00890BB8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</w:rPr>
        <w:t>of</w:t>
      </w:r>
      <w:r w:rsidRPr="00890BB8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European</w:t>
      </w:r>
      <w:r w:rsidRPr="00890BB8">
        <w:rPr>
          <w:rFonts w:asciiTheme="minorHAnsi" w:hAnsiTheme="minorHAnsi"/>
          <w:i/>
          <w:iCs/>
          <w:spacing w:val="6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</w:rPr>
        <w:t>Union</w:t>
      </w:r>
      <w:r w:rsidRPr="00890BB8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Habitats</w:t>
      </w:r>
      <w:r w:rsidRPr="00890BB8">
        <w:rPr>
          <w:rFonts w:asciiTheme="minorHAnsi" w:hAnsiTheme="minorHAnsi"/>
          <w:i/>
          <w:iCs/>
          <w:spacing w:val="6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</w:rPr>
        <w:t>EUR</w:t>
      </w:r>
      <w:r w:rsidRPr="00890BB8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</w:rPr>
        <w:t>25.</w:t>
      </w:r>
      <w:proofErr w:type="gramEnd"/>
      <w:r w:rsidRPr="00890BB8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pacing w:val="-1"/>
          <w:sz w:val="20"/>
          <w:szCs w:val="20"/>
        </w:rPr>
        <w:t>European</w:t>
      </w:r>
      <w:r w:rsidRPr="00890BB8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Commission’s</w:t>
      </w:r>
      <w:r w:rsidRPr="00890BB8">
        <w:rPr>
          <w:rFonts w:asciiTheme="minorHAnsi" w:hAnsiTheme="minorHAnsi"/>
          <w:spacing w:val="71"/>
          <w:w w:val="99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Environment</w:t>
      </w:r>
      <w:r w:rsidRPr="00890BB8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Directorate-General,</w:t>
      </w:r>
      <w:r w:rsidRPr="00890BB8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nature</w:t>
      </w:r>
      <w:r w:rsidRPr="00890BB8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and</w:t>
      </w:r>
      <w:r w:rsidRPr="00890BB8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biodiversity.</w:t>
      </w:r>
      <w:proofErr w:type="gramEnd"/>
      <w:r w:rsidRPr="00890BB8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Brussels.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2"/>
          <w:sz w:val="20"/>
          <w:szCs w:val="20"/>
        </w:rPr>
        <w:t>G</w:t>
      </w:r>
      <w:r w:rsidRPr="00890BB8">
        <w:rPr>
          <w:rFonts w:asciiTheme="minorHAnsi" w:hAnsiTheme="minorHAnsi"/>
          <w:spacing w:val="-1"/>
          <w:sz w:val="20"/>
          <w:szCs w:val="20"/>
        </w:rPr>
        <w:t>o</w:t>
      </w:r>
      <w:r w:rsidRPr="00890BB8">
        <w:rPr>
          <w:rFonts w:asciiTheme="minorHAnsi" w:hAnsiTheme="minorHAnsi"/>
          <w:spacing w:val="-2"/>
          <w:sz w:val="20"/>
          <w:szCs w:val="20"/>
        </w:rPr>
        <w:t>f</w:t>
      </w:r>
      <w:r w:rsidRPr="00890BB8">
        <w:rPr>
          <w:rFonts w:asciiTheme="minorHAnsi" w:hAnsiTheme="minorHAnsi"/>
          <w:spacing w:val="-1"/>
          <w:sz w:val="20"/>
          <w:szCs w:val="20"/>
        </w:rPr>
        <w:t>as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</w:rPr>
        <w:t>,</w:t>
      </w:r>
      <w:r w:rsidRPr="00890BB8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S.</w:t>
      </w:r>
      <w:r w:rsidRPr="00890BB8">
        <w:rPr>
          <w:rFonts w:asciiTheme="minorHAnsi" w:hAnsiTheme="minorHAnsi"/>
          <w:spacing w:val="44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(1989).</w:t>
      </w:r>
      <w:r w:rsidRPr="00890BB8">
        <w:rPr>
          <w:rFonts w:asciiTheme="minorHAnsi" w:hAnsiTheme="minorHAnsi"/>
          <w:spacing w:val="42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z w:val="20"/>
          <w:szCs w:val="20"/>
        </w:rPr>
        <w:t>Two</w:t>
      </w:r>
      <w:r w:rsidRPr="00890BB8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New</w:t>
      </w:r>
      <w:r w:rsidRPr="00890BB8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Species</w:t>
      </w:r>
      <w:r w:rsidRPr="00890BB8">
        <w:rPr>
          <w:rFonts w:asciiTheme="minorHAnsi" w:hAnsiTheme="minorHAnsi"/>
          <w:spacing w:val="44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of</w:t>
      </w:r>
      <w:r w:rsidRPr="00890BB8">
        <w:rPr>
          <w:rFonts w:asciiTheme="minorHAnsi" w:hAnsiTheme="minorHAnsi"/>
          <w:spacing w:val="41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Alvania</w:t>
      </w:r>
      <w:proofErr w:type="spellEnd"/>
      <w:r w:rsidRPr="00890BB8">
        <w:rPr>
          <w:rFonts w:asciiTheme="minorHAnsi" w:hAnsiTheme="minorHAnsi"/>
          <w:i/>
          <w:iCs/>
          <w:spacing w:val="42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(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Rissoidae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</w:rPr>
        <w:t>)</w:t>
      </w:r>
      <w:r w:rsidRPr="00890BB8">
        <w:rPr>
          <w:rFonts w:asciiTheme="minorHAnsi" w:hAnsiTheme="minorHAnsi"/>
          <w:spacing w:val="43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from</w:t>
      </w:r>
      <w:r w:rsidRPr="00890BB8">
        <w:rPr>
          <w:rFonts w:asciiTheme="minorHAnsi" w:hAnsiTheme="minorHAnsi"/>
          <w:spacing w:val="43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Azores.</w:t>
      </w:r>
      <w:proofErr w:type="gramEnd"/>
      <w:r w:rsidRPr="00890BB8">
        <w:rPr>
          <w:rFonts w:asciiTheme="minorHAnsi" w:hAnsiTheme="minorHAnsi"/>
          <w:spacing w:val="44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Publicações</w:t>
      </w:r>
      <w:proofErr w:type="spellEnd"/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Ocasionais</w:t>
      </w:r>
      <w:proofErr w:type="spellEnd"/>
      <w:r w:rsidRPr="00890BB8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i/>
          <w:iCs/>
          <w:spacing w:val="87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Sociedade</w:t>
      </w:r>
      <w:proofErr w:type="spellEnd"/>
      <w:r w:rsidRPr="00890BB8">
        <w:rPr>
          <w:rFonts w:asciiTheme="minorHAnsi" w:hAnsiTheme="minorHAnsi"/>
          <w:i/>
          <w:iCs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Portuguesa</w:t>
      </w:r>
      <w:r w:rsidRPr="00890BB8">
        <w:rPr>
          <w:rFonts w:asciiTheme="minorHAnsi" w:hAnsiTheme="minorHAnsi"/>
          <w:i/>
          <w:iCs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Malacologia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14: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39-42.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ICN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(2006).</w:t>
      </w:r>
      <w:r w:rsidRPr="00890BB8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Livro</w:t>
      </w:r>
      <w:proofErr w:type="spellEnd"/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Vermelho</w:t>
      </w:r>
      <w:proofErr w:type="spellEnd"/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Vertebrados</w:t>
      </w:r>
      <w:r w:rsidRPr="00890BB8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</w:t>
      </w:r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Peixes</w:t>
      </w:r>
      <w:proofErr w:type="spellEnd"/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Dulciaquícolas</w:t>
      </w:r>
      <w:proofErr w:type="spellEnd"/>
      <w:r w:rsidRPr="00890BB8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Migradores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Anfíbios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Répteis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i/>
          <w:iCs/>
          <w:spacing w:val="117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Aves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Mamíferos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Instituto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Conservação</w:t>
      </w:r>
      <w:proofErr w:type="spellEnd"/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Natureza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Instituto</w:t>
      </w:r>
      <w:r w:rsidRPr="00890BB8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Hidrográ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f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ico</w:t>
      </w:r>
      <w:r w:rsidRPr="00890BB8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98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Roteiro</w:t>
      </w:r>
      <w:proofErr w:type="spellEnd"/>
      <w:r w:rsidRPr="00890BB8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Arquipélago</w:t>
      </w:r>
      <w:proofErr w:type="spellEnd"/>
      <w:r w:rsidRPr="00890BB8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proofErr w:type="gramStart"/>
      <w:r w:rsidRPr="00890BB8">
        <w:rPr>
          <w:rFonts w:asciiTheme="minorHAnsi" w:hAnsiTheme="minorHAnsi"/>
          <w:sz w:val="20"/>
          <w:szCs w:val="20"/>
        </w:rPr>
        <w:t>PUB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(N)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IH-128-SN.</w:t>
      </w:r>
      <w:proofErr w:type="gramEnd"/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spellStart"/>
      <w:proofErr w:type="gramStart"/>
      <w:r w:rsidRPr="00890BB8">
        <w:rPr>
          <w:rFonts w:asciiTheme="minorHAnsi" w:hAnsiTheme="minorHAnsi"/>
          <w:spacing w:val="-1"/>
          <w:sz w:val="20"/>
          <w:szCs w:val="20"/>
        </w:rPr>
        <w:t>Lisboa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</w:rPr>
        <w:t>.</w:t>
      </w:r>
      <w:proofErr w:type="gramEnd"/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890BB8" w:rsidRPr="00890BB8" w:rsidRDefault="00890BB8" w:rsidP="00890BB8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Neto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</w:rPr>
        <w:t>,</w:t>
      </w:r>
      <w:r w:rsidRPr="00890BB8">
        <w:rPr>
          <w:rFonts w:asciiTheme="minorHAnsi" w:hAnsiTheme="minorHAnsi"/>
          <w:sz w:val="20"/>
          <w:szCs w:val="20"/>
        </w:rPr>
        <w:t xml:space="preserve"> A.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I.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 xml:space="preserve">(1994). </w:t>
      </w:r>
      <w:proofErr w:type="gramStart"/>
      <w:r w:rsidRPr="00890BB8">
        <w:rPr>
          <w:rFonts w:asciiTheme="minorHAnsi" w:hAnsiTheme="minorHAnsi"/>
          <w:spacing w:val="-1"/>
          <w:sz w:val="20"/>
          <w:szCs w:val="20"/>
        </w:rPr>
        <w:t>Checklist</w:t>
      </w:r>
      <w:r w:rsidRPr="00890BB8">
        <w:rPr>
          <w:rFonts w:asciiTheme="minorHAnsi" w:hAnsiTheme="minorHAnsi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of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benthic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marine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macroalgae</w:t>
      </w:r>
      <w:proofErr w:type="spellEnd"/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of</w:t>
      </w:r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the</w:t>
      </w:r>
      <w:r w:rsidRPr="00890BB8">
        <w:rPr>
          <w:rFonts w:asciiTheme="minorHAnsi" w:hAnsiTheme="minorHAnsi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Azores.</w:t>
      </w:r>
      <w:proofErr w:type="gramEnd"/>
      <w:r w:rsidRPr="00890BB8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Arquipélago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 12A:</w:t>
      </w:r>
      <w:r w:rsidRPr="00890BB8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15-34.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</w:rPr>
      </w:pP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Sant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s,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R.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S.,</w:t>
      </w:r>
      <w:r w:rsidRPr="00890BB8">
        <w:rPr>
          <w:rFonts w:asciiTheme="minorHAnsi" w:hAnsiTheme="minorHAnsi"/>
          <w:spacing w:val="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S.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Hawkins,</w:t>
      </w:r>
      <w:r w:rsidRPr="00890BB8">
        <w:rPr>
          <w:rFonts w:asciiTheme="minorHAnsi" w:hAnsiTheme="minorHAnsi"/>
          <w:spacing w:val="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L.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R.</w:t>
      </w:r>
      <w:r w:rsidRPr="00890BB8">
        <w:rPr>
          <w:rFonts w:asciiTheme="minorHAnsi" w:hAnsiTheme="minorHAnsi"/>
          <w:spacing w:val="9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ntei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proofErr w:type="spellEnd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890BB8">
        <w:rPr>
          <w:rFonts w:asciiTheme="minorHAnsi" w:hAnsiTheme="minorHAnsi"/>
          <w:spacing w:val="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Alves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E.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J.</w:t>
      </w:r>
      <w:r w:rsidRPr="00890BB8">
        <w:rPr>
          <w:rFonts w:asciiTheme="minorHAnsi" w:hAnsiTheme="minorHAnsi"/>
          <w:spacing w:val="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Isid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(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1995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)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9"/>
          <w:w w:val="105"/>
          <w:sz w:val="20"/>
          <w:szCs w:val="20"/>
          <w:lang w:val="es-ES"/>
        </w:rPr>
        <w:t xml:space="preserve"> </w:t>
      </w:r>
      <w:proofErr w:type="gramStart"/>
      <w:r w:rsidRPr="00890BB8">
        <w:rPr>
          <w:rFonts w:asciiTheme="minorHAnsi" w:hAnsiTheme="minorHAnsi"/>
          <w:w w:val="105"/>
          <w:sz w:val="20"/>
          <w:szCs w:val="20"/>
        </w:rPr>
        <w:t>Case</w:t>
      </w:r>
      <w:r w:rsidRPr="00890BB8">
        <w:rPr>
          <w:rFonts w:asciiTheme="minorHAnsi" w:hAnsiTheme="minorHAnsi"/>
          <w:spacing w:val="8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studies</w:t>
      </w:r>
      <w:r w:rsidRPr="00890BB8">
        <w:rPr>
          <w:rFonts w:asciiTheme="minorHAnsi" w:hAnsiTheme="minorHAnsi"/>
          <w:spacing w:val="8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and</w:t>
      </w:r>
      <w:r w:rsidRPr="00890BB8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reviews.</w:t>
      </w:r>
      <w:proofErr w:type="gramEnd"/>
      <w:r w:rsidRPr="00890BB8">
        <w:rPr>
          <w:rFonts w:asciiTheme="minorHAnsi" w:hAnsiTheme="minorHAnsi"/>
          <w:spacing w:val="81"/>
          <w:w w:val="99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pacing w:val="-2"/>
          <w:w w:val="105"/>
          <w:sz w:val="20"/>
          <w:szCs w:val="20"/>
        </w:rPr>
        <w:t>Marine</w:t>
      </w:r>
      <w:r w:rsidRPr="00890BB8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research,</w:t>
      </w:r>
      <w:r w:rsidRPr="00890BB8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resources</w:t>
      </w:r>
      <w:r w:rsidRPr="00890BB8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and</w:t>
      </w:r>
      <w:r w:rsidRPr="00890BB8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conservation</w:t>
      </w:r>
      <w:r w:rsidRPr="00890BB8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</w:rPr>
        <w:t>in</w:t>
      </w:r>
      <w:r w:rsidRPr="00890BB8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the</w:t>
      </w:r>
      <w:r w:rsidRPr="00890BB8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</w:rPr>
        <w:t>Azores.</w:t>
      </w:r>
      <w:proofErr w:type="gramEnd"/>
      <w:r w:rsidRPr="00890BB8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</w:rPr>
        <w:t>Aquatic</w:t>
      </w:r>
      <w:r w:rsidRPr="00890BB8">
        <w:rPr>
          <w:rFonts w:asciiTheme="minorHAnsi" w:hAnsiTheme="minorHAnsi"/>
          <w:i/>
          <w:iCs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</w:rPr>
        <w:t>Conservation:</w:t>
      </w:r>
      <w:r w:rsidRPr="00890BB8">
        <w:rPr>
          <w:rFonts w:asciiTheme="minorHAnsi" w:hAnsiTheme="minorHAnsi"/>
          <w:i/>
          <w:iCs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</w:rPr>
        <w:t>Marine</w:t>
      </w:r>
      <w:r w:rsidRPr="00890BB8">
        <w:rPr>
          <w:rFonts w:asciiTheme="minorHAnsi" w:hAnsiTheme="minorHAnsi"/>
          <w:i/>
          <w:iCs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</w:rPr>
        <w:t>and</w:t>
      </w:r>
      <w:r w:rsidRPr="00890BB8">
        <w:rPr>
          <w:rFonts w:asciiTheme="minorHAnsi" w:hAnsiTheme="minorHAnsi"/>
          <w:i/>
          <w:iCs/>
          <w:spacing w:val="11"/>
          <w:w w:val="105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</w:rPr>
        <w:t>Freshwater</w:t>
      </w:r>
      <w:r w:rsidRPr="00890BB8">
        <w:rPr>
          <w:rFonts w:asciiTheme="minorHAnsi" w:hAnsiTheme="minorHAnsi"/>
          <w:i/>
          <w:iCs/>
          <w:spacing w:val="105"/>
          <w:w w:val="99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Ecosystems</w:t>
      </w:r>
      <w:r w:rsidRPr="00890BB8">
        <w:rPr>
          <w:rFonts w:asciiTheme="minorHAnsi" w:hAnsiTheme="minorHAnsi"/>
          <w:spacing w:val="-1"/>
          <w:sz w:val="20"/>
          <w:szCs w:val="20"/>
        </w:rPr>
        <w:t>,</w:t>
      </w:r>
      <w:r w:rsidRPr="00890BB8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5:</w:t>
      </w:r>
      <w:r w:rsidRPr="00890BB8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311-354.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2"/>
        <w:jc w:val="both"/>
        <w:rPr>
          <w:rFonts w:asciiTheme="minorHAnsi" w:hAnsiTheme="minorHAnsi"/>
          <w:sz w:val="20"/>
          <w:szCs w:val="20"/>
        </w:rPr>
      </w:pPr>
      <w:proofErr w:type="gramStart"/>
      <w:r w:rsidRPr="00890BB8">
        <w:rPr>
          <w:rFonts w:asciiTheme="minorHAnsi" w:hAnsiTheme="minorHAnsi"/>
          <w:spacing w:val="-1"/>
          <w:sz w:val="20"/>
          <w:szCs w:val="20"/>
        </w:rPr>
        <w:t>Santos,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R.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S.,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F.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M.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Porteiro</w:t>
      </w:r>
      <w:proofErr w:type="spellEnd"/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&amp;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J.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P.</w:t>
      </w:r>
      <w:r w:rsidRPr="00890BB8">
        <w:rPr>
          <w:rFonts w:asciiTheme="minorHAnsi" w:hAnsiTheme="minorHAnsi"/>
          <w:spacing w:val="11"/>
          <w:sz w:val="20"/>
          <w:szCs w:val="20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</w:rPr>
        <w:t>Barreiros</w:t>
      </w:r>
      <w:proofErr w:type="spellEnd"/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(</w:t>
      </w:r>
      <w:r w:rsidRPr="00890BB8">
        <w:rPr>
          <w:rFonts w:asciiTheme="minorHAnsi" w:hAnsiTheme="minorHAnsi"/>
          <w:spacing w:val="-2"/>
          <w:sz w:val="20"/>
          <w:szCs w:val="20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</w:rPr>
        <w:t>997).</w:t>
      </w:r>
      <w:proofErr w:type="gramEnd"/>
      <w:r w:rsidRPr="00890BB8">
        <w:rPr>
          <w:rFonts w:asciiTheme="minorHAnsi" w:hAnsiTheme="minorHAnsi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pacing w:val="-1"/>
          <w:sz w:val="20"/>
          <w:szCs w:val="20"/>
        </w:rPr>
        <w:t>Marine</w:t>
      </w:r>
      <w:r w:rsidRPr="00890BB8">
        <w:rPr>
          <w:rFonts w:asciiTheme="minorHAnsi" w:hAnsiTheme="minorHAnsi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fishes</w:t>
      </w:r>
      <w:proofErr w:type="gramEnd"/>
      <w:r w:rsidRPr="00890BB8">
        <w:rPr>
          <w:rFonts w:asciiTheme="minorHAnsi" w:hAnsiTheme="minorHAnsi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of</w:t>
      </w:r>
      <w:r w:rsidRPr="00890BB8">
        <w:rPr>
          <w:rFonts w:asciiTheme="minorHAnsi" w:hAnsiTheme="minorHAnsi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 xml:space="preserve">the 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Azores.</w:t>
      </w:r>
      <w:r w:rsidRPr="00890BB8">
        <w:rPr>
          <w:rFonts w:asciiTheme="minorHAnsi" w:hAnsiTheme="minorHAnsi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gramStart"/>
      <w:r w:rsidRPr="00890BB8">
        <w:rPr>
          <w:rFonts w:asciiTheme="minorHAnsi" w:hAnsiTheme="minorHAnsi"/>
          <w:spacing w:val="-1"/>
          <w:sz w:val="20"/>
          <w:szCs w:val="20"/>
        </w:rPr>
        <w:t>Annotated</w:t>
      </w:r>
      <w:r w:rsidRPr="00890BB8">
        <w:rPr>
          <w:rFonts w:asciiTheme="minorHAnsi" w:hAnsiTheme="minorHAnsi"/>
          <w:spacing w:val="83"/>
          <w:w w:val="99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checklist</w:t>
      </w:r>
      <w:r w:rsidRPr="00890BB8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and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bibliography.</w:t>
      </w:r>
      <w:proofErr w:type="gramEnd"/>
      <w:r w:rsidRPr="00890BB8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proofErr w:type="gramStart"/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Arquipélago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.</w:t>
      </w:r>
      <w:proofErr w:type="gramEnd"/>
      <w:r w:rsidRPr="00890BB8">
        <w:rPr>
          <w:rFonts w:asciiTheme="minorHAnsi" w:hAnsiTheme="minorHAnsi"/>
          <w:i/>
          <w:iCs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</w:rPr>
        <w:t>Life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890BB8">
        <w:rPr>
          <w:rFonts w:asciiTheme="minorHAnsi" w:hAnsiTheme="minorHAnsi"/>
          <w:i/>
          <w:iCs/>
          <w:spacing w:val="-8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Marine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</w:rPr>
        <w:t>Sciences</w:t>
      </w:r>
      <w:r w:rsidRPr="00890BB8">
        <w:rPr>
          <w:rFonts w:asciiTheme="minorHAnsi" w:hAnsiTheme="minorHAnsi"/>
          <w:spacing w:val="-1"/>
          <w:sz w:val="20"/>
          <w:szCs w:val="20"/>
        </w:rPr>
        <w:t>,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Supplement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z w:val="20"/>
          <w:szCs w:val="20"/>
        </w:rPr>
        <w:t>1:</w:t>
      </w:r>
      <w:r w:rsidRPr="00890BB8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</w:rPr>
        <w:t>1-244.</w:t>
      </w:r>
    </w:p>
    <w:p w:rsidR="00890BB8" w:rsidRPr="00890BB8" w:rsidRDefault="00890BB8" w:rsidP="00890BB8">
      <w:pPr>
        <w:pStyle w:val="BodyText"/>
        <w:kinsoku w:val="0"/>
        <w:overflowPunct w:val="0"/>
        <w:spacing w:before="60"/>
        <w:jc w:val="both"/>
        <w:rPr>
          <w:rFonts w:asciiTheme="minorHAnsi" w:hAnsiTheme="minorHAnsi"/>
          <w:sz w:val="20"/>
          <w:szCs w:val="20"/>
        </w:rPr>
      </w:pPr>
      <w:r w:rsidRPr="00890BB8">
        <w:rPr>
          <w:rFonts w:asciiTheme="minorHAnsi" w:hAnsiTheme="minorHAnsi"/>
          <w:spacing w:val="-1"/>
          <w:sz w:val="20"/>
          <w:szCs w:val="20"/>
        </w:rPr>
        <w:t>(</w:t>
      </w:r>
      <w:hyperlink r:id="rId9" w:history="1">
        <w:r w:rsidRPr="00890BB8">
          <w:rPr>
            <w:rFonts w:asciiTheme="minorHAnsi" w:hAnsiTheme="minorHAnsi"/>
            <w:spacing w:val="-1"/>
            <w:sz w:val="20"/>
            <w:szCs w:val="20"/>
            <w:u w:val="single"/>
          </w:rPr>
          <w:t>http://www.pml.ac.uk/biomare/webquest/Second%20questionnaire%20Santos2.htm</w:t>
        </w:r>
        <w:r w:rsidRPr="00890BB8">
          <w:rPr>
            <w:rFonts w:asciiTheme="minorHAnsi" w:hAnsiTheme="minorHAnsi"/>
            <w:spacing w:val="-1"/>
            <w:sz w:val="20"/>
            <w:szCs w:val="20"/>
          </w:rPr>
          <w:t>).</w:t>
        </w:r>
      </w:hyperlink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(2004).</w:t>
      </w:r>
      <w:r w:rsidRPr="00890BB8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Sectorial</w:t>
      </w:r>
      <w:r w:rsidRPr="00890BB8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Rede</w:t>
      </w:r>
      <w:r w:rsidRPr="00890BB8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</w:t>
      </w:r>
      <w:r w:rsidRPr="00890BB8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2000</w:t>
      </w:r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Região</w:t>
      </w:r>
      <w:proofErr w:type="spellEnd"/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Autónoma</w:t>
      </w:r>
      <w:r w:rsidRPr="00890BB8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890BB8">
        <w:rPr>
          <w:rFonts w:asciiTheme="minorHAnsi" w:hAnsiTheme="minorHAnsi"/>
          <w:spacing w:val="91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(2005</w:t>
      </w:r>
      <w:r w:rsidRPr="00890BB8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a).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CD-ROM</w:t>
      </w:r>
      <w:r w:rsidRPr="00890BB8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Áreas</w:t>
      </w:r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Ambientais</w:t>
      </w:r>
      <w:proofErr w:type="spellEnd"/>
      <w:r w:rsidRPr="00890BB8">
        <w:rPr>
          <w:rFonts w:asciiTheme="minorHAnsi" w:hAnsiTheme="minorHAnsi"/>
          <w:i/>
          <w:iCs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890BB8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73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890BB8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890BB8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(2005</w:t>
      </w:r>
      <w:r w:rsidRPr="00890BB8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b).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Ambientais</w:t>
      </w:r>
      <w:proofErr w:type="spellEnd"/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Protected</w:t>
      </w:r>
      <w:proofErr w:type="spellEnd"/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of</w:t>
      </w:r>
      <w:r w:rsidRPr="00890BB8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the</w:t>
      </w:r>
      <w:proofErr w:type="spellEnd"/>
      <w:r w:rsidRPr="00890BB8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Azores.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 w:hanging="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Tempera,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F.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R.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S.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Santos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(2003).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Complemento</w:t>
      </w:r>
      <w:r w:rsidRPr="00890BB8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à</w:t>
      </w:r>
      <w:r w:rsidRPr="00890BB8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Proposta</w:t>
      </w:r>
      <w:proofErr w:type="spellEnd"/>
      <w:r w:rsidRPr="00890BB8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Técnico-Científica</w:t>
      </w:r>
      <w:r w:rsidRPr="00890BB8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Gestão</w:t>
      </w:r>
      <w:proofErr w:type="spellEnd"/>
      <w:r w:rsidRPr="00890BB8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Banco</w:t>
      </w:r>
      <w:r w:rsidRPr="00890BB8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890BB8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:</w:t>
      </w:r>
      <w:r w:rsidRPr="00890BB8">
        <w:rPr>
          <w:rFonts w:asciiTheme="minorHAnsi" w:hAnsiTheme="minorHAnsi"/>
          <w:i/>
          <w:iCs/>
          <w:spacing w:val="127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Mapas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890BB8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Acção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Oceanografia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Pescas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0" w:hanging="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Tempera,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F.,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Af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onso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T.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Morato</w:t>
      </w:r>
      <w:proofErr w:type="spellEnd"/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R.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Serrão</w:t>
      </w:r>
      <w:proofErr w:type="spellEnd"/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Santos</w:t>
      </w:r>
      <w:r w:rsidRPr="00890BB8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(2001).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Comunidades</w:t>
      </w:r>
      <w:r w:rsidRPr="00890BB8">
        <w:rPr>
          <w:rFonts w:asciiTheme="minorHAnsi" w:hAnsiTheme="minorHAnsi"/>
          <w:i/>
          <w:iCs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Biológicas</w:t>
      </w:r>
      <w:r w:rsidRPr="00890BB8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i/>
          <w:iCs/>
          <w:spacing w:val="1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Sítio</w:t>
      </w:r>
      <w:proofErr w:type="spellEnd"/>
      <w:r w:rsidRPr="00890BB8">
        <w:rPr>
          <w:rFonts w:asciiTheme="minorHAnsi" w:hAnsiTheme="minorHAnsi"/>
          <w:i/>
          <w:iCs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1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Interesse</w:t>
      </w:r>
      <w:proofErr w:type="spellEnd"/>
      <w:r w:rsidRPr="00890BB8">
        <w:rPr>
          <w:rFonts w:asciiTheme="minorHAnsi" w:hAnsiTheme="minorHAnsi"/>
          <w:i/>
          <w:iCs/>
          <w:spacing w:val="85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Comunitário</w:t>
      </w:r>
      <w:proofErr w:type="spellEnd"/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Ilhéus</w:t>
      </w:r>
      <w:proofErr w:type="spellEnd"/>
      <w:r w:rsidRPr="00890BB8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Recife</w:t>
      </w:r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Dollabarat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890BB8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Oceanografia</w:t>
      </w:r>
      <w:proofErr w:type="spellEnd"/>
      <w:r w:rsidRPr="00890BB8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Pescas</w:t>
      </w:r>
      <w:r w:rsidRPr="00890BB8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890BB8">
        <w:rPr>
          <w:rFonts w:asciiTheme="minorHAnsi" w:hAnsiTheme="minorHAnsi"/>
          <w:spacing w:val="101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0" w:hanging="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Tempera,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F.,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P.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Af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onso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T.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Morato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S.</w:t>
      </w:r>
      <w:r w:rsidRPr="00890BB8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G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ubbay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T. 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Dentinho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F.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Cardigos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M. 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J. </w:t>
      </w:r>
      <w:r w:rsidRPr="00890BB8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Pitta</w:t>
      </w:r>
      <w:proofErr w:type="spellEnd"/>
      <w:r w:rsidRPr="00890BB8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&amp; </w:t>
      </w:r>
      <w:r w:rsidRPr="00890BB8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 xml:space="preserve">R. </w:t>
      </w:r>
      <w:r w:rsidRPr="00890BB8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S.</w:t>
      </w:r>
      <w:r w:rsidRPr="00890BB8">
        <w:rPr>
          <w:rFonts w:asciiTheme="minorHAnsi" w:hAnsiTheme="minorHAnsi"/>
          <w:spacing w:val="67"/>
          <w:w w:val="11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Santos</w:t>
      </w:r>
      <w:r w:rsidRPr="00890BB8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(2001).</w:t>
      </w:r>
      <w:r w:rsidRPr="00890BB8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Proposta</w:t>
      </w:r>
      <w:proofErr w:type="spellEnd"/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Técnico-Científica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Ordenamento</w:t>
      </w:r>
      <w:proofErr w:type="spellEnd"/>
      <w:r w:rsidRPr="00890BB8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Sítio</w:t>
      </w:r>
      <w:proofErr w:type="spellEnd"/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Interesse</w:t>
      </w:r>
      <w:proofErr w:type="spellEnd"/>
      <w:r w:rsidRPr="00890BB8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Comunitário</w:t>
      </w:r>
      <w:proofErr w:type="spellEnd"/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Ilhéus</w:t>
      </w:r>
      <w:proofErr w:type="spellEnd"/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115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Recife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Dollabarat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Oceanografia</w:t>
      </w:r>
      <w:proofErr w:type="spellEnd"/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Pescas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left="120" w:right="11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Zbyszewski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G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.,</w:t>
      </w:r>
      <w:r w:rsidRPr="00890BB8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C.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T.</w:t>
      </w:r>
      <w:r w:rsidRPr="00890BB8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z w:val="20"/>
          <w:szCs w:val="20"/>
          <w:lang w:val="es-ES"/>
        </w:rPr>
        <w:t>Assunção</w:t>
      </w:r>
      <w:proofErr w:type="spellEnd"/>
      <w:r w:rsidRPr="00890BB8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&amp;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O.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V.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Ferreira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96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La</w:t>
      </w:r>
      <w:r w:rsidRPr="00890BB8">
        <w:rPr>
          <w:rFonts w:asciiTheme="minorHAnsi" w:hAnsiTheme="minorHAnsi"/>
          <w:spacing w:val="18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géologie</w:t>
      </w:r>
      <w:r w:rsidRPr="00890BB8">
        <w:rPr>
          <w:rFonts w:asciiTheme="minorHAnsi" w:hAnsiTheme="minorHAnsi"/>
          <w:spacing w:val="17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des</w:t>
      </w:r>
      <w:r w:rsidRPr="00890BB8">
        <w:rPr>
          <w:rFonts w:asciiTheme="minorHAnsi" w:hAnsiTheme="minorHAnsi"/>
          <w:spacing w:val="19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îlots</w:t>
      </w:r>
      <w:r w:rsidRPr="00890BB8">
        <w:rPr>
          <w:rFonts w:asciiTheme="minorHAnsi" w:hAnsiTheme="minorHAnsi"/>
          <w:spacing w:val="18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de</w:t>
      </w:r>
      <w:r w:rsidRPr="00890BB8">
        <w:rPr>
          <w:rFonts w:asciiTheme="minorHAnsi" w:hAnsiTheme="minorHAnsi"/>
          <w:spacing w:val="17"/>
          <w:sz w:val="20"/>
          <w:szCs w:val="20"/>
          <w:lang w:val="fr-FR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Formigas</w:t>
      </w:r>
      <w:proofErr w:type="spellEnd"/>
      <w:r w:rsidRPr="00890BB8">
        <w:rPr>
          <w:rFonts w:asciiTheme="minorHAnsi" w:hAnsiTheme="minorHAnsi"/>
          <w:spacing w:val="20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au</w:t>
      </w:r>
      <w:r w:rsidRPr="00890BB8">
        <w:rPr>
          <w:rFonts w:asciiTheme="minorHAnsi" w:hAnsiTheme="minorHAnsi"/>
          <w:spacing w:val="19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NE</w:t>
      </w:r>
      <w:r w:rsidRPr="00890BB8">
        <w:rPr>
          <w:rFonts w:asciiTheme="minorHAnsi" w:hAnsiTheme="minorHAnsi"/>
          <w:spacing w:val="17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de</w:t>
      </w:r>
      <w:r w:rsidRPr="00890BB8">
        <w:rPr>
          <w:rFonts w:asciiTheme="minorHAnsi" w:hAnsiTheme="minorHAnsi"/>
          <w:spacing w:val="71"/>
          <w:w w:val="99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l’île</w:t>
      </w:r>
      <w:r w:rsidRPr="00890BB8">
        <w:rPr>
          <w:rFonts w:asciiTheme="minorHAnsi" w:hAnsiTheme="minorHAnsi"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fr-FR"/>
        </w:rPr>
        <w:t>de</w:t>
      </w:r>
      <w:r w:rsidRPr="00890BB8">
        <w:rPr>
          <w:rFonts w:asciiTheme="minorHAnsi" w:hAnsiTheme="minorHAnsi"/>
          <w:spacing w:val="-5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Santa</w:t>
      </w:r>
      <w:r w:rsidRPr="00890BB8">
        <w:rPr>
          <w:rFonts w:asciiTheme="minorHAnsi" w:hAnsiTheme="minorHAnsi"/>
          <w:spacing w:val="-6"/>
          <w:sz w:val="20"/>
          <w:szCs w:val="20"/>
          <w:lang w:val="fr-FR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fr-FR"/>
        </w:rPr>
        <w:t>Maria.</w:t>
      </w:r>
      <w:r w:rsidRPr="00890BB8">
        <w:rPr>
          <w:rFonts w:asciiTheme="minorHAnsi" w:hAnsiTheme="minorHAnsi"/>
          <w:spacing w:val="-5"/>
          <w:sz w:val="20"/>
          <w:szCs w:val="20"/>
          <w:lang w:val="fr-FR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Comunicações</w:t>
      </w:r>
      <w:proofErr w:type="spellEnd"/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Serviços</w:t>
      </w:r>
      <w:proofErr w:type="spellEnd"/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Geológicos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bookmarkStart w:id="0" w:name="_GoBack"/>
      <w:bookmarkEnd w:id="0"/>
      <w:r w:rsidRPr="00890BB8">
        <w:rPr>
          <w:rFonts w:asciiTheme="minorHAnsi" w:hAnsiTheme="minorHAnsi"/>
          <w:sz w:val="20"/>
          <w:szCs w:val="20"/>
          <w:lang w:val="es-ES"/>
        </w:rPr>
        <w:t>45: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513-518.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before="157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C</w:t>
      </w:r>
      <w:r w:rsidRPr="00890BB8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</w:t>
      </w:r>
      <w:r w:rsidRPr="00890BB8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V</w:t>
      </w: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ENCI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NES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before="78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890BB8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Berna.</w:t>
      </w:r>
      <w:r w:rsidRPr="00890BB8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Protecção</w:t>
      </w:r>
      <w:proofErr w:type="spellEnd"/>
      <w:r w:rsidRPr="00890BB8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Vida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Selvagem</w:t>
      </w:r>
      <w:proofErr w:type="spellEnd"/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Ambiente</w:t>
      </w:r>
      <w:r w:rsidRPr="00890BB8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890BB8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Europa</w:t>
      </w:r>
      <w:r w:rsidRPr="00890BB8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19-09-1979.</w:t>
      </w:r>
      <w:r w:rsidRPr="00890BB8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r w:rsidRPr="00890BB8">
        <w:rPr>
          <w:rFonts w:asciiTheme="minorHAnsi" w:hAnsiTheme="minorHAnsi"/>
          <w:spacing w:val="113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316/89,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22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Setembro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Aprova</w:t>
      </w:r>
      <w:proofErr w:type="spellEnd"/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ratificação</w:t>
      </w:r>
      <w:proofErr w:type="spellEnd"/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Berna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I,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II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890BB8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Washington</w:t>
      </w:r>
      <w:r w:rsidRPr="00890BB8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(CITES).</w:t>
      </w:r>
      <w:r w:rsidRPr="00890BB8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Comércio</w:t>
      </w:r>
      <w:proofErr w:type="spellEnd"/>
      <w:r w:rsidRPr="00890BB8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Internacional</w:t>
      </w:r>
      <w:r w:rsidRPr="00890BB8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890BB8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890BB8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890BB8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890BB8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Flora</w:t>
      </w:r>
      <w:r w:rsidRPr="00890BB8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Selvagens</w:t>
      </w:r>
      <w:proofErr w:type="spellEnd"/>
      <w:r w:rsidRPr="00890BB8">
        <w:rPr>
          <w:rFonts w:asciiTheme="minorHAnsi" w:hAnsiTheme="minorHAnsi"/>
          <w:i/>
          <w:iCs/>
          <w:spacing w:val="75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Ameaçadas</w:t>
      </w:r>
      <w:proofErr w:type="spellEnd"/>
      <w:r w:rsidRPr="00890BB8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Extinção</w:t>
      </w:r>
      <w:proofErr w:type="spellEnd"/>
      <w:r w:rsidRPr="00890BB8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03-03-1973.</w:t>
      </w:r>
      <w:r w:rsidRPr="00890BB8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114/90,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5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Abril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I,</w:t>
      </w:r>
      <w:r w:rsidRPr="00890BB8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II</w:t>
      </w:r>
      <w:r w:rsidRPr="00890BB8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  <w:r w:rsidRPr="00890BB8">
        <w:rPr>
          <w:rFonts w:asciiTheme="minorHAnsi" w:hAnsiTheme="minorHAnsi"/>
          <w:spacing w:val="69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338/97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Conselho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9</w:t>
      </w:r>
      <w:r w:rsidRPr="00890BB8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Dezembro</w:t>
      </w:r>
      <w:proofErr w:type="spellEnd"/>
      <w:r w:rsidRPr="00890BB8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1996,</w:t>
      </w:r>
      <w:r w:rsidRPr="00890BB8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complementado</w:t>
      </w:r>
      <w:r w:rsidRPr="00890BB8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pelo</w:t>
      </w:r>
      <w:r w:rsidRPr="00890BB8">
        <w:rPr>
          <w:rFonts w:asciiTheme="minorHAnsi" w:hAnsiTheme="minorHAnsi"/>
          <w:spacing w:val="63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890BB8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1332/2005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Comissão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9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Agosto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A,</w:t>
      </w:r>
      <w:r w:rsidRPr="00890BB8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B,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C</w:t>
      </w:r>
      <w:r w:rsidRPr="00890BB8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z w:val="20"/>
          <w:szCs w:val="20"/>
          <w:lang w:val="es-ES"/>
        </w:rPr>
        <w:t>e</w:t>
      </w:r>
      <w:proofErr w:type="spellEnd"/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D),</w:t>
      </w:r>
      <w:r w:rsidRPr="00890BB8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relativos</w:t>
      </w:r>
      <w:r w:rsidRPr="00890BB8">
        <w:rPr>
          <w:rFonts w:asciiTheme="minorHAnsi" w:hAnsiTheme="minorHAnsi"/>
          <w:spacing w:val="4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à</w:t>
      </w:r>
      <w:r w:rsidRPr="00890BB8">
        <w:rPr>
          <w:rFonts w:asciiTheme="minorHAnsi" w:hAnsiTheme="minorHAnsi"/>
          <w:spacing w:val="67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protecção</w:t>
      </w:r>
      <w:proofErr w:type="spellEnd"/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fauna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flora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selvagens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através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controlo</w:t>
      </w:r>
      <w:r w:rsidRPr="00890BB8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seu</w:t>
      </w:r>
      <w:proofErr w:type="spellEnd"/>
      <w:r w:rsidRPr="00890BB8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comércio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890BB8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OSP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R.</w:t>
      </w:r>
      <w:r w:rsidRPr="00890BB8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Protecção</w:t>
      </w:r>
      <w:proofErr w:type="spellEnd"/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Meio</w:t>
      </w:r>
      <w:proofErr w:type="spellEnd"/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Marinho</w:t>
      </w:r>
      <w:proofErr w:type="spellEnd"/>
      <w:r w:rsidRPr="00890BB8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Atlântico</w:t>
      </w:r>
      <w:proofErr w:type="spellEnd"/>
      <w:r w:rsidRPr="00890BB8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Nordeste</w:t>
      </w:r>
      <w:r w:rsidRPr="00890BB8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22-09-1992.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before="158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LE</w:t>
      </w:r>
      <w:r w:rsidRPr="00890BB8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G</w:t>
      </w: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ISL</w:t>
      </w:r>
      <w:r w:rsidRPr="00890BB8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A</w:t>
      </w: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CI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Ó</w:t>
      </w:r>
      <w:r w:rsidRPr="00890BB8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before="78"/>
        <w:ind w:left="120"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1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Legislati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</w:t>
      </w:r>
      <w:r w:rsidRPr="00890BB8">
        <w:rPr>
          <w:rFonts w:asciiTheme="minorHAnsi" w:hAnsiTheme="minorHAnsi"/>
          <w:spacing w:val="1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890BB8">
        <w:rPr>
          <w:rFonts w:asciiTheme="minorHAnsi" w:hAnsiTheme="minorHAnsi"/>
          <w:spacing w:val="1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890BB8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10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2003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3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22</w:t>
      </w:r>
      <w:r w:rsidRPr="00890BB8">
        <w:rPr>
          <w:rFonts w:asciiTheme="minorHAnsi" w:hAnsiTheme="minorHAnsi"/>
          <w:spacing w:val="13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ç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1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Regulamenta</w:t>
      </w:r>
      <w:proofErr w:type="spellEnd"/>
      <w:r w:rsidRPr="00890BB8">
        <w:rPr>
          <w:rFonts w:asciiTheme="minorHAnsi" w:hAnsiTheme="minorHAnsi"/>
          <w:i/>
          <w:iCs/>
          <w:spacing w:val="13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i/>
          <w:iCs/>
          <w:spacing w:val="12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Observação</w:t>
      </w:r>
      <w:proofErr w:type="spellEnd"/>
      <w:r w:rsidRPr="00890BB8">
        <w:rPr>
          <w:rFonts w:asciiTheme="minorHAnsi" w:hAnsiTheme="minorHAnsi"/>
          <w:i/>
          <w:iCs/>
          <w:spacing w:val="1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1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Cetáceos</w:t>
      </w:r>
      <w:r w:rsidRPr="00890BB8">
        <w:rPr>
          <w:rFonts w:asciiTheme="minorHAnsi" w:hAnsiTheme="minorHAnsi"/>
          <w:i/>
          <w:iCs/>
          <w:spacing w:val="1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113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Região</w:t>
      </w:r>
      <w:proofErr w:type="spellEnd"/>
      <w:r w:rsidRPr="00890BB8">
        <w:rPr>
          <w:rFonts w:asciiTheme="minorHAnsi" w:hAnsiTheme="minorHAnsi"/>
          <w:i/>
          <w:iCs/>
          <w:spacing w:val="-3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Autónoma</w:t>
      </w:r>
      <w:r w:rsidRPr="00890BB8">
        <w:rPr>
          <w:rFonts w:asciiTheme="minorHAnsi" w:hAnsiTheme="minorHAnsi"/>
          <w:i/>
          <w:iCs/>
          <w:spacing w:val="-3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37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Legislati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</w:t>
      </w:r>
      <w:r w:rsidRPr="00890BB8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890BB8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890BB8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14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93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31</w:t>
      </w:r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Julh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ecla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açã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Recti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f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icaçã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r w:rsidRPr="00890BB8">
        <w:rPr>
          <w:rFonts w:asciiTheme="minorHAnsi" w:hAnsiTheme="minorHAnsi"/>
          <w:spacing w:val="1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182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93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17"/>
          <w:w w:val="11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30</w:t>
      </w:r>
      <w:r w:rsidRPr="00890BB8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Setemb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proofErr w:type="spellEnd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P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ta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ia</w:t>
      </w:r>
      <w:proofErr w:type="spellEnd"/>
      <w:r w:rsidRPr="00890BB8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r w:rsidRPr="00890BB8">
        <w:rPr>
          <w:rFonts w:asciiTheme="minorHAnsi" w:hAnsiTheme="minorHAnsi"/>
          <w:spacing w:val="21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43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93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2</w:t>
      </w:r>
      <w:r w:rsidRPr="00890BB8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Setemb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21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Regulamenta</w:t>
      </w:r>
      <w:proofErr w:type="spellEnd"/>
      <w:r w:rsidRPr="00890BB8">
        <w:rPr>
          <w:rFonts w:asciiTheme="minorHAnsi" w:hAnsiTheme="minorHAnsi"/>
          <w:i/>
          <w:iCs/>
          <w:spacing w:val="2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i/>
          <w:iCs/>
          <w:spacing w:val="21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Apanha</w:t>
      </w:r>
      <w:proofErr w:type="spellEnd"/>
      <w:r w:rsidRPr="00890BB8">
        <w:rPr>
          <w:rFonts w:asciiTheme="minorHAnsi" w:hAnsiTheme="minorHAnsi"/>
          <w:i/>
          <w:iCs/>
          <w:spacing w:val="2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22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Lapas</w:t>
      </w:r>
      <w:r w:rsidRPr="00890BB8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21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Região</w:t>
      </w:r>
      <w:proofErr w:type="spellEnd"/>
      <w:r w:rsidRPr="00890BB8">
        <w:rPr>
          <w:rFonts w:asciiTheme="minorHAnsi" w:hAnsiTheme="minorHAnsi"/>
          <w:i/>
          <w:iCs/>
          <w:spacing w:val="89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Autónoma</w:t>
      </w:r>
      <w:r w:rsidRPr="00890BB8">
        <w:rPr>
          <w:rFonts w:asciiTheme="minorHAnsi" w:hAnsiTheme="minorHAnsi"/>
          <w:i/>
          <w:iCs/>
          <w:spacing w:val="-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Legislati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</w:t>
      </w:r>
      <w:r w:rsidRPr="00890BB8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890BB8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890BB8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20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2006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A,</w:t>
      </w:r>
      <w:r w:rsidRPr="00890BB8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6</w:t>
      </w:r>
      <w:r w:rsidRPr="00890BB8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Junh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Aprova</w:t>
      </w:r>
      <w:proofErr w:type="spellEnd"/>
      <w:r w:rsidRPr="00890BB8">
        <w:rPr>
          <w:rFonts w:asciiTheme="minorHAnsi" w:hAnsiTheme="minorHAnsi"/>
          <w:i/>
          <w:iCs/>
          <w:spacing w:val="1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i/>
          <w:iCs/>
          <w:spacing w:val="1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Plano</w:t>
      </w:r>
      <w:r w:rsidRPr="00890BB8">
        <w:rPr>
          <w:rFonts w:asciiTheme="minorHAnsi" w:hAnsiTheme="minorHAnsi"/>
          <w:i/>
          <w:iCs/>
          <w:spacing w:val="20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Sectorial</w:t>
      </w:r>
      <w:r w:rsidRPr="00890BB8">
        <w:rPr>
          <w:rFonts w:asciiTheme="minorHAnsi" w:hAnsiTheme="minorHAnsi"/>
          <w:i/>
          <w:iCs/>
          <w:spacing w:val="1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i/>
          <w:iCs/>
          <w:spacing w:val="1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Rede</w:t>
      </w:r>
      <w:r w:rsidRPr="00890BB8">
        <w:rPr>
          <w:rFonts w:asciiTheme="minorHAnsi" w:hAnsiTheme="minorHAnsi"/>
          <w:i/>
          <w:iCs/>
          <w:spacing w:val="1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Natura</w:t>
      </w:r>
      <w:r w:rsidRPr="00890BB8">
        <w:rPr>
          <w:rFonts w:asciiTheme="minorHAnsi" w:hAnsiTheme="minorHAnsi"/>
          <w:i/>
          <w:iCs/>
          <w:spacing w:val="101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lastRenderedPageBreak/>
        <w:t>2000</w:t>
      </w:r>
      <w:r w:rsidRPr="00890BB8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Região</w:t>
      </w:r>
      <w:proofErr w:type="spellEnd"/>
      <w:r w:rsidRPr="00890BB8">
        <w:rPr>
          <w:rFonts w:asciiTheme="minorHAnsi" w:hAnsiTheme="minorHAnsi"/>
          <w:i/>
          <w:iCs/>
          <w:spacing w:val="-29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Autónoma</w:t>
      </w:r>
      <w:r w:rsidRPr="00890BB8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28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09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Decreto</w:t>
      </w:r>
      <w:r w:rsidRPr="00890BB8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Legislati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.º</w:t>
      </w:r>
      <w:proofErr w:type="gramEnd"/>
      <w:r w:rsidRPr="00890BB8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26/2003/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27</w:t>
      </w:r>
      <w:r w:rsidRPr="00890BB8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Maio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Reclassifica</w:t>
      </w:r>
      <w:proofErr w:type="spellEnd"/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Reserva</w:t>
      </w:r>
      <w:r w:rsidRPr="00890BB8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Ilhéus</w:t>
      </w:r>
      <w:proofErr w:type="spellEnd"/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890BB8">
        <w:rPr>
          <w:rFonts w:asciiTheme="minorHAnsi" w:hAnsiTheme="minorHAnsi"/>
          <w:i/>
          <w:iCs/>
          <w:spacing w:val="131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em</w:t>
      </w:r>
      <w:proofErr w:type="spellEnd"/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Reserva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890BB8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Regional</w:t>
      </w:r>
      <w:r w:rsidRPr="00890BB8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Ilhéus</w:t>
      </w:r>
      <w:proofErr w:type="spellEnd"/>
      <w:r w:rsidRPr="00890BB8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Formigas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2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4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Legislati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</w:t>
      </w:r>
      <w:r w:rsidRPr="00890BB8">
        <w:rPr>
          <w:rFonts w:asciiTheme="minorHAnsi" w:hAnsiTheme="minorHAnsi"/>
          <w:spacing w:val="4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890BB8">
        <w:rPr>
          <w:rFonts w:asciiTheme="minorHAnsi" w:hAnsiTheme="minorHAnsi"/>
          <w:spacing w:val="4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890BB8">
        <w:rPr>
          <w:rFonts w:asciiTheme="minorHAnsi" w:hAnsiTheme="minorHAnsi"/>
          <w:spacing w:val="4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5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85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4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4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8</w:t>
      </w:r>
      <w:r w:rsidRPr="00890BB8">
        <w:rPr>
          <w:rFonts w:asciiTheme="minorHAnsi" w:hAnsiTheme="minorHAnsi"/>
          <w:spacing w:val="4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4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4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Regulamenta</w:t>
      </w:r>
      <w:proofErr w:type="spellEnd"/>
      <w:r w:rsidRPr="00890BB8">
        <w:rPr>
          <w:rFonts w:asciiTheme="minorHAnsi" w:hAnsiTheme="minorHAnsi"/>
          <w:i/>
          <w:iCs/>
          <w:spacing w:val="4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i/>
          <w:iCs/>
          <w:spacing w:val="4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Caça</w:t>
      </w:r>
      <w:proofErr w:type="spellEnd"/>
      <w:r w:rsidRPr="00890BB8">
        <w:rPr>
          <w:rFonts w:asciiTheme="minorHAnsi" w:hAnsiTheme="minorHAnsi"/>
          <w:i/>
          <w:iCs/>
          <w:spacing w:val="4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Submarina</w:t>
      </w:r>
      <w:r w:rsidRPr="00890BB8">
        <w:rPr>
          <w:rFonts w:asciiTheme="minorHAnsi" w:hAnsiTheme="minorHAnsi"/>
          <w:i/>
          <w:iCs/>
          <w:spacing w:val="4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43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Região</w:t>
      </w:r>
      <w:proofErr w:type="spellEnd"/>
      <w:r w:rsidRPr="00890BB8">
        <w:rPr>
          <w:rFonts w:asciiTheme="minorHAnsi" w:hAnsiTheme="minorHAnsi"/>
          <w:i/>
          <w:iCs/>
          <w:spacing w:val="109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Autónoma</w:t>
      </w:r>
      <w:r w:rsidRPr="00890BB8">
        <w:rPr>
          <w:rFonts w:asciiTheme="minorHAnsi" w:hAnsiTheme="minorHAnsi"/>
          <w:i/>
          <w:iCs/>
          <w:spacing w:val="-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0"/>
        <w:jc w:val="both"/>
        <w:rPr>
          <w:rFonts w:asciiTheme="minorHAnsi" w:hAnsiTheme="minorHAnsi"/>
          <w:sz w:val="20"/>
          <w:szCs w:val="20"/>
          <w:lang w:val="es-ES"/>
        </w:rPr>
      </w:pP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ecti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do</w:t>
      </w:r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nselh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w w:val="105"/>
          <w:sz w:val="20"/>
          <w:szCs w:val="20"/>
          <w:lang w:val="es-ES"/>
        </w:rPr>
        <w:t>.º</w:t>
      </w:r>
      <w:proofErr w:type="gramEnd"/>
      <w:r w:rsidRPr="00890BB8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92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43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/CEE,</w:t>
      </w:r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21</w:t>
      </w:r>
      <w:r w:rsidRPr="00890BB8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Preservação</w:t>
      </w:r>
      <w:proofErr w:type="spellEnd"/>
      <w:r w:rsidRPr="00890BB8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habitats</w:t>
      </w:r>
      <w:proofErr w:type="spellEnd"/>
      <w:r w:rsidRPr="00890BB8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naturais</w:t>
      </w:r>
      <w:proofErr w:type="spellEnd"/>
      <w:r w:rsidRPr="00890BB8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fauna</w:t>
      </w:r>
      <w:r w:rsidRPr="00890BB8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890BB8">
        <w:rPr>
          <w:rFonts w:asciiTheme="minorHAnsi" w:hAnsiTheme="minorHAnsi"/>
          <w:i/>
          <w:iCs/>
          <w:spacing w:val="1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da</w:t>
      </w:r>
      <w:r w:rsidRPr="00890BB8">
        <w:rPr>
          <w:rFonts w:asciiTheme="minorHAnsi" w:hAnsiTheme="minorHAnsi"/>
          <w:i/>
          <w:iCs/>
          <w:spacing w:val="113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flora</w:t>
      </w:r>
      <w:r w:rsidRPr="00890BB8">
        <w:rPr>
          <w:rFonts w:asciiTheme="minorHAnsi" w:hAnsiTheme="minorHAnsi"/>
          <w:i/>
          <w:iCs/>
          <w:spacing w:val="-12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selvagens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spacing w:before="63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Portaria</w:t>
      </w:r>
      <w:proofErr w:type="spellEnd"/>
      <w:r w:rsidRPr="00890BB8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.º</w:t>
      </w:r>
      <w:proofErr w:type="gramEnd"/>
      <w:r w:rsidRPr="00890BB8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9/83,</w:t>
      </w:r>
      <w:r w:rsidRPr="00890BB8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z w:val="20"/>
          <w:szCs w:val="20"/>
          <w:lang w:val="es-ES"/>
        </w:rPr>
        <w:t>5</w:t>
      </w:r>
      <w:r w:rsidRPr="00890BB8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Maio</w:t>
      </w:r>
      <w:proofErr w:type="spellEnd"/>
      <w:r w:rsidRPr="00890BB8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Regulamenta</w:t>
      </w:r>
      <w:proofErr w:type="spellEnd"/>
      <w:r w:rsidRPr="00890BB8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Exploração</w:t>
      </w:r>
      <w:proofErr w:type="spellEnd"/>
      <w:r w:rsidRPr="00890BB8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Crustáceos</w:t>
      </w:r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Costeiros</w:t>
      </w:r>
      <w:proofErr w:type="spellEnd"/>
      <w:r w:rsidRPr="00890BB8">
        <w:rPr>
          <w:rFonts w:asciiTheme="minorHAnsi" w:hAnsiTheme="minorHAnsi"/>
          <w:i/>
          <w:iCs/>
          <w:spacing w:val="27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Região</w:t>
      </w:r>
      <w:proofErr w:type="spellEnd"/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Autónoma</w:t>
      </w:r>
      <w:r w:rsidRPr="00890BB8">
        <w:rPr>
          <w:rFonts w:asciiTheme="minorHAnsi" w:hAnsiTheme="minorHAnsi"/>
          <w:i/>
          <w:iCs/>
          <w:spacing w:val="26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115"/>
          <w:w w:val="9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ind w:right="111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P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ta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ia</w:t>
      </w:r>
      <w:proofErr w:type="spellEnd"/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27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2001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15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Janei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Regulament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nselh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850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98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/CE,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30</w:t>
      </w:r>
      <w:r w:rsidRPr="00890BB8">
        <w:rPr>
          <w:rFonts w:asciiTheme="minorHAnsi" w:hAnsiTheme="minorHAnsi"/>
          <w:spacing w:val="7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8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ç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109"/>
          <w:w w:val="118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P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ta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ia</w:t>
      </w:r>
      <w:proofErr w:type="spellEnd"/>
      <w:r w:rsidRPr="00890BB8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n.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r w:rsidRPr="00890BB8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19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83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890BB8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w w:val="105"/>
          <w:sz w:val="20"/>
          <w:szCs w:val="20"/>
          <w:lang w:val="es-ES"/>
        </w:rPr>
        <w:t>3</w:t>
      </w:r>
      <w:r w:rsidRPr="00890BB8">
        <w:rPr>
          <w:rFonts w:asciiTheme="minorHAnsi" w:hAnsiTheme="minorHAnsi"/>
          <w:spacing w:val="-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Mai</w:t>
      </w:r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890BB8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890BB8">
        <w:rPr>
          <w:rFonts w:asciiTheme="minorHAnsi" w:hAnsiTheme="minorHAnsi"/>
          <w:spacing w:val="-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Regulamentam</w:t>
      </w:r>
      <w:proofErr w:type="spellEnd"/>
      <w:r w:rsidRPr="00890BB8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os</w:t>
      </w:r>
      <w:r w:rsidRPr="00890BB8">
        <w:rPr>
          <w:rFonts w:asciiTheme="minorHAnsi" w:hAnsiTheme="minorHAnsi"/>
          <w:i/>
          <w:iCs/>
          <w:spacing w:val="-5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tamanhos</w:t>
      </w:r>
      <w:proofErr w:type="spellEnd"/>
      <w:r w:rsidRPr="00890BB8">
        <w:rPr>
          <w:rFonts w:asciiTheme="minorHAnsi" w:hAnsiTheme="minorHAnsi"/>
          <w:i/>
          <w:iCs/>
          <w:spacing w:val="-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mínimos</w:t>
      </w:r>
      <w:r w:rsidRPr="00890BB8">
        <w:rPr>
          <w:rFonts w:asciiTheme="minorHAnsi" w:hAnsiTheme="minorHAnsi"/>
          <w:i/>
          <w:iCs/>
          <w:spacing w:val="-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-5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captura</w:t>
      </w:r>
      <w:r w:rsidRPr="00890BB8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</w:t>
      </w:r>
      <w:r w:rsidRPr="00890BB8">
        <w:rPr>
          <w:rFonts w:asciiTheme="minorHAnsi" w:hAnsiTheme="minorHAnsi"/>
          <w:i/>
          <w:iCs/>
          <w:spacing w:val="-4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peixes</w:t>
      </w:r>
      <w:proofErr w:type="spellEnd"/>
      <w:r w:rsidRPr="00890BB8">
        <w:rPr>
          <w:rFonts w:asciiTheme="minorHAnsi" w:hAnsiTheme="minorHAnsi"/>
          <w:i/>
          <w:iCs/>
          <w:spacing w:val="-6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</w:t>
      </w:r>
      <w:proofErr w:type="spellEnd"/>
      <w:r w:rsidRPr="00890BB8">
        <w:rPr>
          <w:rFonts w:asciiTheme="minorHAnsi" w:hAnsiTheme="minorHAnsi"/>
          <w:i/>
          <w:iCs/>
          <w:spacing w:val="-4"/>
          <w:w w:val="105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Região</w:t>
      </w:r>
      <w:proofErr w:type="spellEnd"/>
      <w:r w:rsidRPr="00890BB8">
        <w:rPr>
          <w:rFonts w:asciiTheme="minorHAnsi" w:hAnsiTheme="minorHAnsi"/>
          <w:i/>
          <w:iCs/>
          <w:spacing w:val="-4"/>
          <w:w w:val="105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Autónoma</w:t>
      </w:r>
      <w:r w:rsidRPr="00890BB8">
        <w:rPr>
          <w:rFonts w:asciiTheme="minorHAnsi" w:hAnsiTheme="minorHAnsi"/>
          <w:i/>
          <w:iCs/>
          <w:spacing w:val="117"/>
          <w:w w:val="99"/>
          <w:sz w:val="20"/>
          <w:szCs w:val="20"/>
          <w:lang w:val="es-ES"/>
        </w:rPr>
        <w:t xml:space="preserve"> </w:t>
      </w:r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890BB8">
        <w:rPr>
          <w:rFonts w:asciiTheme="minorHAnsi" w:hAnsiTheme="minorHAnsi"/>
          <w:i/>
          <w:iCs/>
          <w:spacing w:val="-9"/>
          <w:sz w:val="20"/>
          <w:szCs w:val="20"/>
          <w:lang w:val="es-ES"/>
        </w:rPr>
        <w:t xml:space="preserve"> </w:t>
      </w:r>
      <w:proofErr w:type="spellStart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890BB8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before="156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890BB8">
        <w:rPr>
          <w:rFonts w:asciiTheme="minorHAnsi" w:hAnsiTheme="minorHAnsi"/>
          <w:w w:val="105"/>
          <w:sz w:val="20"/>
          <w:szCs w:val="20"/>
          <w:u w:val="single"/>
          <w:lang w:val="es-ES"/>
        </w:rPr>
        <w:t>WEBs</w:t>
      </w:r>
      <w:proofErr w:type="spellEnd"/>
    </w:p>
    <w:p w:rsidR="00890BB8" w:rsidRPr="00890BB8" w:rsidRDefault="00890BB8" w:rsidP="00890BB8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890BB8" w:rsidRPr="00890BB8" w:rsidRDefault="00890BB8" w:rsidP="00890BB8">
      <w:pPr>
        <w:pStyle w:val="BodyText"/>
        <w:kinsoku w:val="0"/>
        <w:overflowPunct w:val="0"/>
        <w:spacing w:before="78"/>
        <w:ind w:right="60"/>
        <w:rPr>
          <w:rFonts w:asciiTheme="minorHAnsi" w:hAnsiTheme="minorHAnsi"/>
          <w:sz w:val="20"/>
          <w:szCs w:val="20"/>
          <w:lang w:val="es-ES"/>
        </w:rPr>
      </w:pPr>
      <w:hyperlink r:id="rId10" w:history="1">
        <w:r w:rsidRPr="00890BB8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http://www.azores.gov.pt/Portal/pt/entidades/sram/</w:t>
        </w:r>
      </w:hyperlink>
      <w:r w:rsidRPr="00890BB8">
        <w:rPr>
          <w:rFonts w:asciiTheme="minorHAnsi" w:hAnsiTheme="minorHAnsi"/>
          <w:w w:val="99"/>
          <w:sz w:val="20"/>
          <w:szCs w:val="20"/>
          <w:lang w:val="es-ES"/>
        </w:rPr>
        <w:t xml:space="preserve">  </w:t>
      </w:r>
      <w:hyperlink r:id="rId11" w:history="1">
        <w:r w:rsidRPr="00890BB8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http://www.ngo.grida.no/wwfneap/Publication/briefings/FormigasBank.pdf</w:t>
        </w:r>
        <w:r w:rsidRPr="00890BB8">
          <w:rPr>
            <w:rFonts w:asciiTheme="minorHAnsi" w:hAnsiTheme="minorHAnsi"/>
            <w:spacing w:val="-1"/>
            <w:sz w:val="20"/>
            <w:szCs w:val="20"/>
            <w:lang w:val="es-ES"/>
          </w:rPr>
          <w:t>).</w:t>
        </w:r>
      </w:hyperlink>
    </w:p>
    <w:p w:rsidR="004F3BC2" w:rsidRPr="00890BB8" w:rsidRDefault="004F3BC2" w:rsidP="00890BB8">
      <w:pPr>
        <w:pStyle w:val="BodyText"/>
        <w:kinsoku w:val="0"/>
        <w:overflowPunct w:val="0"/>
        <w:spacing w:before="78"/>
        <w:ind w:right="111" w:hanging="1"/>
        <w:rPr>
          <w:rFonts w:asciiTheme="minorHAnsi" w:hAnsiTheme="minorHAnsi" w:cs="Arial"/>
          <w:sz w:val="20"/>
          <w:szCs w:val="20"/>
          <w:lang w:val="es-ES"/>
        </w:rPr>
      </w:pPr>
    </w:p>
    <w:sectPr w:rsidR="004F3BC2" w:rsidRPr="00890BB8" w:rsidSect="00C7657C">
      <w:headerReference w:type="default" r:id="rId12"/>
      <w:pgSz w:w="11900" w:h="16840"/>
      <w:pgMar w:top="1380" w:right="1320" w:bottom="1100" w:left="1320" w:header="0" w:footer="9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71" w:rsidRDefault="004D7A71" w:rsidP="00D91BA7">
      <w:r>
        <w:separator/>
      </w:r>
    </w:p>
  </w:endnote>
  <w:endnote w:type="continuationSeparator" w:id="0">
    <w:p w:rsidR="004D7A71" w:rsidRDefault="004D7A71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71" w:rsidRDefault="004D7A71" w:rsidP="00D91BA7">
      <w:r>
        <w:separator/>
      </w:r>
    </w:p>
  </w:footnote>
  <w:footnote w:type="continuationSeparator" w:id="0">
    <w:p w:rsidR="004D7A71" w:rsidRDefault="004D7A71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7C" w:rsidRDefault="00C7657C" w:rsidP="00A54A2A">
    <w:pPr>
      <w:pStyle w:val="Header"/>
      <w:rPr>
        <w:rFonts w:ascii="Times New Roman" w:hAnsi="Times New Roman" w:cs="Times New Roman"/>
        <w:b/>
        <w:lang w:val="en-GB"/>
      </w:rPr>
    </w:pPr>
  </w:p>
  <w:p w:rsidR="00890BB8" w:rsidRPr="00890BB8" w:rsidRDefault="00A54A2A" w:rsidP="00890BB8">
    <w:pPr>
      <w:pStyle w:val="BodyText"/>
      <w:kinsoku w:val="0"/>
      <w:overflowPunct w:val="0"/>
      <w:jc w:val="both"/>
      <w:rPr>
        <w:rFonts w:cs="Times New Roman"/>
        <w:b/>
        <w:lang w:val="es-ES"/>
      </w:rPr>
    </w:pPr>
    <w:r w:rsidRPr="00890BB8">
      <w:rPr>
        <w:rFonts w:cs="Times New Roman"/>
        <w:b/>
        <w:lang w:val="es-ES"/>
      </w:rPr>
      <w:t xml:space="preserve">Ramsar </w:t>
    </w:r>
    <w:proofErr w:type="spellStart"/>
    <w:r w:rsidRPr="00890BB8">
      <w:rPr>
        <w:rFonts w:cs="Times New Roman"/>
        <w:b/>
        <w:lang w:val="es-ES"/>
      </w:rPr>
      <w:t>Site</w:t>
    </w:r>
    <w:proofErr w:type="spellEnd"/>
    <w:r w:rsidRPr="00890BB8">
      <w:rPr>
        <w:rFonts w:cs="Times New Roman"/>
        <w:b/>
        <w:lang w:val="es-ES"/>
      </w:rPr>
      <w:t xml:space="preserve">: </w:t>
    </w:r>
    <w:r w:rsidR="00890BB8" w:rsidRPr="00890BB8">
      <w:rPr>
        <w:rFonts w:cs="Times New Roman"/>
        <w:b/>
        <w:lang w:val="es-ES"/>
      </w:rPr>
      <w:t>1804</w:t>
    </w:r>
    <w:r w:rsidR="00C7657C" w:rsidRPr="00890BB8">
      <w:rPr>
        <w:rFonts w:cs="Times New Roman"/>
        <w:b/>
        <w:lang w:val="es-ES"/>
      </w:rPr>
      <w:t xml:space="preserve"> </w:t>
    </w:r>
    <w:proofErr w:type="spellStart"/>
    <w:r w:rsidR="00890BB8" w:rsidRPr="00890BB8">
      <w:rPr>
        <w:rFonts w:cs="Times New Roman"/>
        <w:b/>
        <w:lang w:val="es-ES"/>
      </w:rPr>
      <w:t>Ilhéus</w:t>
    </w:r>
    <w:proofErr w:type="spellEnd"/>
    <w:r w:rsidR="00890BB8" w:rsidRPr="00890BB8">
      <w:rPr>
        <w:rFonts w:cs="Times New Roman"/>
        <w:b/>
        <w:lang w:val="es-ES"/>
      </w:rPr>
      <w:t xml:space="preserve"> das </w:t>
    </w:r>
    <w:proofErr w:type="spellStart"/>
    <w:r w:rsidR="00890BB8" w:rsidRPr="00890BB8">
      <w:rPr>
        <w:rFonts w:cs="Times New Roman"/>
        <w:b/>
        <w:lang w:val="es-ES"/>
      </w:rPr>
      <w:t>Formigas</w:t>
    </w:r>
    <w:proofErr w:type="spellEnd"/>
    <w:r w:rsidR="00890BB8" w:rsidRPr="00890BB8">
      <w:rPr>
        <w:rFonts w:cs="Times New Roman"/>
        <w:b/>
        <w:lang w:val="es-ES"/>
      </w:rPr>
      <w:t xml:space="preserve"> e Recife </w:t>
    </w:r>
    <w:proofErr w:type="spellStart"/>
    <w:r w:rsidR="00890BB8" w:rsidRPr="00890BB8">
      <w:rPr>
        <w:rFonts w:cs="Times New Roman"/>
        <w:b/>
        <w:lang w:val="es-ES"/>
      </w:rPr>
      <w:t>Dollabarat</w:t>
    </w:r>
    <w:proofErr w:type="spellEnd"/>
  </w:p>
  <w:p w:rsidR="00A54A2A" w:rsidRPr="00890BB8" w:rsidRDefault="00890BB8" w:rsidP="00A54A2A">
    <w:pPr>
      <w:pStyle w:val="Header"/>
      <w:rPr>
        <w:rFonts w:ascii="Times New Roman" w:eastAsia="Times New Roman" w:hAnsi="Times New Roman" w:cs="Times New Roman"/>
        <w:b/>
        <w:sz w:val="24"/>
        <w:szCs w:val="24"/>
        <w:lang w:val="es-ES"/>
      </w:rPr>
    </w:pPr>
    <w:r w:rsidRPr="00890BB8">
      <w:rPr>
        <w:rFonts w:ascii="Times New Roman" w:eastAsia="Times New Roman" w:hAnsi="Times New Roman" w:cs="Times New Roman"/>
        <w:b/>
        <w:sz w:val="24"/>
        <w:szCs w:val="24"/>
        <w:lang w:val="es-ES"/>
      </w:rPr>
      <w:t xml:space="preserve">  </w:t>
    </w:r>
    <w:r w:rsidR="00A54A2A" w:rsidRPr="00890BB8">
      <w:rPr>
        <w:rFonts w:ascii="Times New Roman" w:eastAsia="Times New Roman" w:hAnsi="Times New Roman" w:cs="Times New Roman"/>
        <w:b/>
        <w:sz w:val="24"/>
        <w:szCs w:val="24"/>
        <w:lang w:val="es-ES"/>
      </w:rPr>
      <w:t>Ramsar Information Sheet</w:t>
    </w:r>
    <w:r w:rsidR="00427B34" w:rsidRPr="00890BB8">
      <w:rPr>
        <w:rFonts w:ascii="Times New Roman" w:eastAsia="Times New Roman" w:hAnsi="Times New Roman" w:cs="Times New Roman"/>
        <w:b/>
        <w:sz w:val="24"/>
        <w:szCs w:val="24"/>
        <w:lang w:val="es-ES"/>
      </w:rPr>
      <w:t xml:space="preserve"> </w:t>
    </w:r>
    <w:r w:rsidR="004F3BC2" w:rsidRPr="00890BB8">
      <w:rPr>
        <w:rFonts w:ascii="Times New Roman" w:eastAsia="Times New Roman" w:hAnsi="Times New Roman" w:cs="Times New Roman"/>
        <w:b/>
        <w:sz w:val="24"/>
        <w:szCs w:val="24"/>
        <w:lang w:val="es-ES"/>
      </w:rPr>
      <w:t xml:space="preserve">April </w:t>
    </w:r>
    <w:r w:rsidR="00A54A2A" w:rsidRPr="00890BB8">
      <w:rPr>
        <w:rFonts w:ascii="Times New Roman" w:eastAsia="Times New Roman" w:hAnsi="Times New Roman" w:cs="Times New Roman"/>
        <w:b/>
        <w:sz w:val="24"/>
        <w:szCs w:val="24"/>
        <w:lang w:val="es-ES"/>
      </w:rPr>
      <w:t>2017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000412"/>
    <w:multiLevelType w:val="multilevel"/>
    <w:tmpl w:val="00000895"/>
    <w:lvl w:ilvl="0">
      <w:numFmt w:val="bullet"/>
      <w:lvlText w:val=""/>
      <w:lvlJc w:val="left"/>
      <w:pPr>
        <w:ind w:left="479" w:hanging="360"/>
      </w:pPr>
      <w:rPr>
        <w:rFonts w:ascii="Wingdings" w:hAnsi="Wingdings"/>
        <w:b w:val="0"/>
        <w:color w:val="0000FF"/>
        <w:w w:val="99"/>
        <w:sz w:val="22"/>
      </w:rPr>
    </w:lvl>
    <w:lvl w:ilvl="1">
      <w:numFmt w:val="bullet"/>
      <w:lvlText w:val="•"/>
      <w:lvlJc w:val="left"/>
      <w:pPr>
        <w:ind w:left="1357" w:hanging="360"/>
      </w:p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9" w:hanging="360"/>
      </w:pPr>
    </w:lvl>
    <w:lvl w:ilvl="6">
      <w:numFmt w:val="bullet"/>
      <w:lvlText w:val="•"/>
      <w:lvlJc w:val="left"/>
      <w:pPr>
        <w:ind w:left="5747" w:hanging="360"/>
      </w:pPr>
    </w:lvl>
    <w:lvl w:ilvl="7">
      <w:numFmt w:val="bullet"/>
      <w:lvlText w:val="•"/>
      <w:lvlJc w:val="left"/>
      <w:pPr>
        <w:ind w:left="6625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7">
    <w:nsid w:val="00000413"/>
    <w:multiLevelType w:val="multilevel"/>
    <w:tmpl w:val="00000896"/>
    <w:lvl w:ilvl="0">
      <w:start w:val="2"/>
      <w:numFmt w:val="lowerLetter"/>
      <w:lvlText w:val="%1)"/>
      <w:lvlJc w:val="left"/>
      <w:pPr>
        <w:ind w:left="120" w:hanging="263"/>
      </w:pPr>
      <w:rPr>
        <w:rFonts w:ascii="Garamond" w:hAnsi="Garamond" w:cs="Garamond"/>
        <w:b w:val="0"/>
        <w:bCs w:val="0"/>
        <w:spacing w:val="-1"/>
        <w:w w:val="108"/>
        <w:sz w:val="22"/>
        <w:szCs w:val="22"/>
      </w:rPr>
    </w:lvl>
    <w:lvl w:ilvl="1">
      <w:numFmt w:val="bullet"/>
      <w:lvlText w:val=""/>
      <w:lvlJc w:val="left"/>
      <w:pPr>
        <w:ind w:left="687" w:hanging="284"/>
      </w:pPr>
      <w:rPr>
        <w:rFonts w:ascii="Wingdings" w:hAnsi="Wingdings"/>
        <w:b w:val="0"/>
        <w:color w:val="0000FF"/>
        <w:w w:val="99"/>
        <w:sz w:val="22"/>
      </w:rPr>
    </w:lvl>
    <w:lvl w:ilvl="2">
      <w:numFmt w:val="bullet"/>
      <w:lvlText w:val="•"/>
      <w:lvlJc w:val="left"/>
      <w:pPr>
        <w:ind w:left="1640" w:hanging="284"/>
      </w:pPr>
    </w:lvl>
    <w:lvl w:ilvl="3">
      <w:numFmt w:val="bullet"/>
      <w:lvlText w:val="•"/>
      <w:lvlJc w:val="left"/>
      <w:pPr>
        <w:ind w:left="2592" w:hanging="284"/>
      </w:pPr>
    </w:lvl>
    <w:lvl w:ilvl="4">
      <w:numFmt w:val="bullet"/>
      <w:lvlText w:val="•"/>
      <w:lvlJc w:val="left"/>
      <w:pPr>
        <w:ind w:left="3545" w:hanging="284"/>
      </w:pPr>
    </w:lvl>
    <w:lvl w:ilvl="5">
      <w:numFmt w:val="bullet"/>
      <w:lvlText w:val="•"/>
      <w:lvlJc w:val="left"/>
      <w:pPr>
        <w:ind w:left="4497" w:hanging="284"/>
      </w:pPr>
    </w:lvl>
    <w:lvl w:ilvl="6">
      <w:numFmt w:val="bullet"/>
      <w:lvlText w:val="•"/>
      <w:lvlJc w:val="left"/>
      <w:pPr>
        <w:ind w:left="5450" w:hanging="284"/>
      </w:pPr>
    </w:lvl>
    <w:lvl w:ilvl="7">
      <w:numFmt w:val="bullet"/>
      <w:lvlText w:val="•"/>
      <w:lvlJc w:val="left"/>
      <w:pPr>
        <w:ind w:left="6402" w:hanging="284"/>
      </w:pPr>
    </w:lvl>
    <w:lvl w:ilvl="8">
      <w:numFmt w:val="bullet"/>
      <w:lvlText w:val="•"/>
      <w:lvlJc w:val="left"/>
      <w:pPr>
        <w:ind w:left="7355" w:hanging="284"/>
      </w:pPr>
    </w:lvl>
  </w:abstractNum>
  <w:abstractNum w:abstractNumId="18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9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20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21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2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3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4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5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6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7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8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9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30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31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2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3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4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5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6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7"/>
  </w:num>
  <w:num w:numId="20">
    <w:abstractNumId w:val="25"/>
  </w:num>
  <w:num w:numId="21">
    <w:abstractNumId w:val="20"/>
  </w:num>
  <w:num w:numId="22">
    <w:abstractNumId w:val="31"/>
  </w:num>
  <w:num w:numId="23">
    <w:abstractNumId w:val="29"/>
  </w:num>
  <w:num w:numId="24">
    <w:abstractNumId w:val="33"/>
  </w:num>
  <w:num w:numId="25">
    <w:abstractNumId w:val="35"/>
  </w:num>
  <w:num w:numId="26">
    <w:abstractNumId w:val="22"/>
  </w:num>
  <w:num w:numId="27">
    <w:abstractNumId w:val="34"/>
  </w:num>
  <w:num w:numId="28">
    <w:abstractNumId w:val="18"/>
  </w:num>
  <w:num w:numId="29">
    <w:abstractNumId w:val="24"/>
  </w:num>
  <w:num w:numId="30">
    <w:abstractNumId w:val="36"/>
  </w:num>
  <w:num w:numId="31">
    <w:abstractNumId w:val="26"/>
  </w:num>
  <w:num w:numId="32">
    <w:abstractNumId w:val="19"/>
  </w:num>
  <w:num w:numId="33">
    <w:abstractNumId w:val="23"/>
  </w:num>
  <w:num w:numId="34">
    <w:abstractNumId w:val="32"/>
  </w:num>
  <w:num w:numId="35">
    <w:abstractNumId w:val="30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21084"/>
    <w:rsid w:val="00056091"/>
    <w:rsid w:val="000916A9"/>
    <w:rsid w:val="000C0A9F"/>
    <w:rsid w:val="000C60D2"/>
    <w:rsid w:val="000C67C2"/>
    <w:rsid w:val="000E3264"/>
    <w:rsid w:val="00102F44"/>
    <w:rsid w:val="0012096C"/>
    <w:rsid w:val="001B71D4"/>
    <w:rsid w:val="00226F43"/>
    <w:rsid w:val="00281AA7"/>
    <w:rsid w:val="00295556"/>
    <w:rsid w:val="0029766C"/>
    <w:rsid w:val="002C6689"/>
    <w:rsid w:val="00305054"/>
    <w:rsid w:val="00341E6A"/>
    <w:rsid w:val="00427B34"/>
    <w:rsid w:val="00486D23"/>
    <w:rsid w:val="004D7A71"/>
    <w:rsid w:val="004F3BC2"/>
    <w:rsid w:val="00520935"/>
    <w:rsid w:val="0055654D"/>
    <w:rsid w:val="005C3C07"/>
    <w:rsid w:val="0085265F"/>
    <w:rsid w:val="0085342E"/>
    <w:rsid w:val="00856877"/>
    <w:rsid w:val="00890BB8"/>
    <w:rsid w:val="008D4471"/>
    <w:rsid w:val="008E783A"/>
    <w:rsid w:val="00966919"/>
    <w:rsid w:val="0097315A"/>
    <w:rsid w:val="009A6C46"/>
    <w:rsid w:val="009E624E"/>
    <w:rsid w:val="00A02011"/>
    <w:rsid w:val="00A54A2A"/>
    <w:rsid w:val="00A70A87"/>
    <w:rsid w:val="00A955BD"/>
    <w:rsid w:val="00B1791C"/>
    <w:rsid w:val="00B21783"/>
    <w:rsid w:val="00B26E5B"/>
    <w:rsid w:val="00BF6DFE"/>
    <w:rsid w:val="00C7657C"/>
    <w:rsid w:val="00CD0335"/>
    <w:rsid w:val="00D01662"/>
    <w:rsid w:val="00D91BA7"/>
    <w:rsid w:val="00E61486"/>
    <w:rsid w:val="00F50816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.uac.pt/species/plant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go.grida.no/wwfneap/Publication/briefings/FormigasBank.pdf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zores.gov.pt/Portal/pt/entidades/s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l.ac.uk/biomare/webquest/Second%20questionnaire%20Santos2.htm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2</cp:revision>
  <cp:lastPrinted>2017-01-10T16:48:00Z</cp:lastPrinted>
  <dcterms:created xsi:type="dcterms:W3CDTF">2017-04-27T10:35:00Z</dcterms:created>
  <dcterms:modified xsi:type="dcterms:W3CDTF">2017-04-27T10:35:00Z</dcterms:modified>
</cp:coreProperties>
</file>